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246D8" w14:textId="77777777" w:rsidR="00F4755D" w:rsidRDefault="00F4755D" w:rsidP="00F4755D">
      <w:pPr>
        <w:pStyle w:val="a6"/>
      </w:pPr>
    </w:p>
    <w:p w14:paraId="0A60CBB2" w14:textId="77777777" w:rsidR="000A686A" w:rsidRDefault="000A686A" w:rsidP="00F4755D">
      <w:pPr>
        <w:pStyle w:val="a6"/>
      </w:pPr>
    </w:p>
    <w:p w14:paraId="62FFA86B" w14:textId="77777777" w:rsidR="000A686A" w:rsidRDefault="000A686A" w:rsidP="00F4755D">
      <w:pPr>
        <w:pStyle w:val="a6"/>
      </w:pPr>
    </w:p>
    <w:p w14:paraId="135EF27A" w14:textId="77777777" w:rsidR="000A686A" w:rsidRDefault="000A686A" w:rsidP="00F4755D">
      <w:pPr>
        <w:pStyle w:val="a6"/>
      </w:pPr>
    </w:p>
    <w:p w14:paraId="78C26F3D" w14:textId="77777777" w:rsidR="008C0CA1" w:rsidRDefault="008C0CA1" w:rsidP="00F4755D">
      <w:pPr>
        <w:pStyle w:val="a6"/>
      </w:pPr>
      <w:r w:rsidRPr="00E606F0">
        <w:t xml:space="preserve">ТЕХНОЛОГИЯ </w:t>
      </w:r>
    </w:p>
    <w:p w14:paraId="74B1C755" w14:textId="5C56608A" w:rsidR="00DB7B91" w:rsidRDefault="008C0CA1" w:rsidP="00F4755D">
      <w:pPr>
        <w:pStyle w:val="a6"/>
      </w:pPr>
      <w:r w:rsidRPr="00E606F0">
        <w:t>ПРИМЕНЕНИЯ ФЕРРОЦИАНИДОВ С КОРМОВЫМИ ДОБАВКАМИ В ЖИВОТНОВОДСТВЕ НА РАДИОАКТИВНО ЗАГРЯЗНЕННОЙ ТЕРРИТОРИИ</w:t>
      </w:r>
    </w:p>
    <w:p w14:paraId="009B4720" w14:textId="60045796" w:rsidR="00AD1FD2" w:rsidRDefault="00AD1FD2">
      <w:pPr>
        <w:spacing w:after="160" w:line="259" w:lineRule="auto"/>
      </w:pPr>
    </w:p>
    <w:p w14:paraId="705AA51D" w14:textId="77777777" w:rsidR="00F4755D" w:rsidRDefault="00F4755D">
      <w:pPr>
        <w:spacing w:after="160" w:line="259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14:paraId="63D13DF8" w14:textId="77777777" w:rsidR="000A686A" w:rsidRPr="00206D71" w:rsidRDefault="000A686A" w:rsidP="002F7909">
      <w:pPr>
        <w:pStyle w:val="3f9"/>
      </w:pPr>
      <w:r w:rsidRPr="00206D71">
        <w:lastRenderedPageBreak/>
        <w:t xml:space="preserve">1. Общие положения </w:t>
      </w:r>
    </w:p>
    <w:p w14:paraId="6D433B8B" w14:textId="77777777" w:rsidR="000A686A" w:rsidRPr="002F79F5" w:rsidRDefault="000A686A" w:rsidP="002F7909">
      <w:pPr>
        <w:pStyle w:val="0-"/>
      </w:pPr>
      <w:r w:rsidRPr="002F79F5">
        <w:t>На территории радиоактивного загрязнения ферроцианидные препараты могут применяться в составе болюсов, солебрикетов или в смеси с различными кормовыми добавками, в зависимости от цели применения. При высоких (превышающих норматив в 2-10 раз) уровнях содержания радиоцезия в продукции животноводства целесообразно применение ферроцианидов в составе болюсов и солебрикетов. При более низких уровнях радиоактивного загрязнения продукции животноводства целесообразно применение ферроцианидов в составе различных кормовых добавок.</w:t>
      </w:r>
    </w:p>
    <w:p w14:paraId="47502547" w14:textId="77777777" w:rsidR="000A686A" w:rsidRPr="002F79F5" w:rsidRDefault="000A686A" w:rsidP="002F7909">
      <w:pPr>
        <w:pStyle w:val="0-"/>
      </w:pPr>
      <w:r w:rsidRPr="002F79F5">
        <w:t xml:space="preserve">Целью применения ферроцианидов в смеси с кормовыми добавками в районах, загрязненных радионуклидами цезия, является снижение поступления </w:t>
      </w:r>
      <w:r w:rsidRPr="002F79F5">
        <w:rPr>
          <w:vertAlign w:val="superscript"/>
        </w:rPr>
        <w:t>137</w:t>
      </w:r>
      <w:r w:rsidRPr="002F79F5">
        <w:rPr>
          <w:lang w:val="en-US"/>
        </w:rPr>
        <w:t>Cs</w:t>
      </w:r>
      <w:r w:rsidRPr="002F79F5">
        <w:t xml:space="preserve"> в организм сельскохозяйственных животных и полученную от них продукцию (молоко, мясо, субпродукты, шерсть), а также увеличение продуктивности животных.</w:t>
      </w:r>
    </w:p>
    <w:p w14:paraId="68B2F047" w14:textId="77777777" w:rsidR="000A686A" w:rsidRPr="00206D71" w:rsidRDefault="000A686A" w:rsidP="002F7909">
      <w:pPr>
        <w:pStyle w:val="3f9"/>
      </w:pPr>
      <w:r w:rsidRPr="00206D71">
        <w:t xml:space="preserve">2. Характеристика </w:t>
      </w:r>
      <w:proofErr w:type="spellStart"/>
      <w:r>
        <w:t>феррацианидов</w:t>
      </w:r>
      <w:proofErr w:type="spellEnd"/>
      <w:r>
        <w:t xml:space="preserve"> и кормовых добавок</w:t>
      </w:r>
    </w:p>
    <w:p w14:paraId="33B8CBAE" w14:textId="77777777" w:rsidR="000A686A" w:rsidRPr="002F79F5" w:rsidRDefault="000A686A" w:rsidP="002F7909">
      <w:pPr>
        <w:pStyle w:val="0-"/>
      </w:pPr>
      <w:r w:rsidRPr="002F79F5">
        <w:t>В группу ферроцианидов, применяемых на радиоактивно загрязненной территории входят соединения:</w:t>
      </w:r>
    </w:p>
    <w:p w14:paraId="536A9DAA" w14:textId="77777777" w:rsidR="000A686A" w:rsidRPr="002F79F5" w:rsidRDefault="000A686A" w:rsidP="000A686A">
      <w:pPr>
        <w:spacing w:line="360" w:lineRule="auto"/>
        <w:ind w:firstLine="709"/>
        <w:jc w:val="both"/>
        <w:rPr>
          <w:rFonts w:eastAsia="MS Mincho"/>
          <w:sz w:val="26"/>
          <w:szCs w:val="26"/>
        </w:rPr>
      </w:pPr>
      <w:r w:rsidRPr="002F79F5">
        <w:rPr>
          <w:rFonts w:eastAsia="MS Mincho"/>
          <w:sz w:val="26"/>
          <w:szCs w:val="26"/>
        </w:rPr>
        <w:t xml:space="preserve">- </w:t>
      </w:r>
      <w:proofErr w:type="spellStart"/>
      <w:r w:rsidRPr="002F79F5">
        <w:rPr>
          <w:rFonts w:eastAsia="MS Mincho"/>
          <w:sz w:val="26"/>
          <w:szCs w:val="26"/>
        </w:rPr>
        <w:t>ферроцин</w:t>
      </w:r>
      <w:proofErr w:type="spellEnd"/>
      <w:r w:rsidRPr="002F79F5">
        <w:rPr>
          <w:rFonts w:eastAsia="MS Mincho"/>
          <w:sz w:val="26"/>
          <w:szCs w:val="26"/>
        </w:rPr>
        <w:t xml:space="preserve"> (</w:t>
      </w:r>
      <w:proofErr w:type="spellStart"/>
      <w:r w:rsidRPr="002F79F5">
        <w:rPr>
          <w:rFonts w:eastAsia="MS Mincho"/>
          <w:sz w:val="26"/>
          <w:szCs w:val="26"/>
        </w:rPr>
        <w:t>Ferrocinum</w:t>
      </w:r>
      <w:proofErr w:type="spellEnd"/>
      <w:r w:rsidRPr="002F79F5">
        <w:rPr>
          <w:rFonts w:eastAsia="MS Mincho"/>
          <w:sz w:val="26"/>
          <w:szCs w:val="26"/>
        </w:rPr>
        <w:t>) Fe</w:t>
      </w:r>
      <w:r w:rsidRPr="002F79F5">
        <w:rPr>
          <w:rFonts w:eastAsia="MS Mincho"/>
          <w:sz w:val="26"/>
          <w:szCs w:val="26"/>
          <w:vertAlign w:val="subscript"/>
        </w:rPr>
        <w:t>4</w:t>
      </w:r>
      <w:r w:rsidRPr="002F79F5">
        <w:rPr>
          <w:rFonts w:eastAsia="MS Mincho"/>
          <w:sz w:val="26"/>
          <w:szCs w:val="26"/>
        </w:rPr>
        <w:t>[</w:t>
      </w:r>
      <w:proofErr w:type="spellStart"/>
      <w:r w:rsidRPr="002F79F5">
        <w:rPr>
          <w:rFonts w:eastAsia="MS Mincho"/>
          <w:sz w:val="26"/>
          <w:szCs w:val="26"/>
        </w:rPr>
        <w:t>Fe</w:t>
      </w:r>
      <w:proofErr w:type="spellEnd"/>
      <w:r w:rsidRPr="002F79F5">
        <w:rPr>
          <w:rFonts w:eastAsia="MS Mincho"/>
          <w:sz w:val="26"/>
          <w:szCs w:val="26"/>
        </w:rPr>
        <w:t>(CN)</w:t>
      </w:r>
      <w:r w:rsidRPr="002F79F5">
        <w:rPr>
          <w:rFonts w:eastAsia="MS Mincho"/>
          <w:sz w:val="26"/>
          <w:szCs w:val="26"/>
          <w:vertAlign w:val="subscript"/>
        </w:rPr>
        <w:t>6</w:t>
      </w:r>
      <w:r w:rsidRPr="002F79F5">
        <w:rPr>
          <w:rFonts w:eastAsia="MS Mincho"/>
          <w:sz w:val="26"/>
          <w:szCs w:val="26"/>
        </w:rPr>
        <w:t>]</w:t>
      </w:r>
      <w:r w:rsidRPr="002F79F5">
        <w:rPr>
          <w:rFonts w:eastAsia="MS Mincho"/>
          <w:sz w:val="26"/>
          <w:szCs w:val="26"/>
          <w:vertAlign w:val="subscript"/>
        </w:rPr>
        <w:t>3</w:t>
      </w:r>
      <w:r w:rsidRPr="002F79F5">
        <w:rPr>
          <w:rFonts w:eastAsia="MS Mincho"/>
          <w:sz w:val="26"/>
          <w:szCs w:val="26"/>
        </w:rPr>
        <w:t xml:space="preserve"> железо (III) </w:t>
      </w:r>
      <w:proofErr w:type="spellStart"/>
      <w:r w:rsidRPr="002F79F5">
        <w:rPr>
          <w:rFonts w:eastAsia="MS Mincho"/>
          <w:sz w:val="26"/>
          <w:szCs w:val="26"/>
        </w:rPr>
        <w:t>гексацианоферрат</w:t>
      </w:r>
      <w:proofErr w:type="spellEnd"/>
      <w:r w:rsidRPr="002F79F5">
        <w:rPr>
          <w:rFonts w:eastAsia="MS Mincho"/>
          <w:sz w:val="26"/>
          <w:szCs w:val="26"/>
        </w:rPr>
        <w:t xml:space="preserve"> (II),</w:t>
      </w:r>
    </w:p>
    <w:p w14:paraId="3C2F593A" w14:textId="77777777" w:rsidR="000A686A" w:rsidRPr="002F79F5" w:rsidRDefault="000A686A" w:rsidP="000A686A">
      <w:pPr>
        <w:spacing w:line="360" w:lineRule="auto"/>
        <w:ind w:firstLine="709"/>
        <w:jc w:val="both"/>
        <w:rPr>
          <w:rFonts w:eastAsia="MS Mincho"/>
          <w:sz w:val="26"/>
          <w:szCs w:val="26"/>
        </w:rPr>
      </w:pPr>
      <w:r w:rsidRPr="002F79F5">
        <w:rPr>
          <w:rFonts w:eastAsia="MS Mincho"/>
          <w:sz w:val="26"/>
          <w:szCs w:val="26"/>
        </w:rPr>
        <w:t xml:space="preserve">- соль </w:t>
      </w:r>
      <w:proofErr w:type="spellStart"/>
      <w:r w:rsidRPr="002F79F5">
        <w:rPr>
          <w:rFonts w:eastAsia="MS Mincho"/>
          <w:sz w:val="26"/>
          <w:szCs w:val="26"/>
        </w:rPr>
        <w:t>Нигровича</w:t>
      </w:r>
      <w:proofErr w:type="spellEnd"/>
      <w:r w:rsidRPr="002F79F5">
        <w:rPr>
          <w:rFonts w:eastAsia="MS Mincho"/>
          <w:sz w:val="26"/>
          <w:szCs w:val="26"/>
        </w:rPr>
        <w:t xml:space="preserve"> (</w:t>
      </w:r>
      <w:proofErr w:type="spellStart"/>
      <w:r w:rsidRPr="002F79F5">
        <w:rPr>
          <w:rFonts w:eastAsia="MS Mincho"/>
          <w:sz w:val="26"/>
          <w:szCs w:val="26"/>
        </w:rPr>
        <w:t>Sal</w:t>
      </w:r>
      <w:proofErr w:type="spellEnd"/>
      <w:r w:rsidRPr="002F79F5">
        <w:rPr>
          <w:rFonts w:eastAsia="MS Mincho"/>
          <w:sz w:val="26"/>
          <w:szCs w:val="26"/>
        </w:rPr>
        <w:t xml:space="preserve"> </w:t>
      </w:r>
      <w:proofErr w:type="spellStart"/>
      <w:r w:rsidRPr="002F79F5">
        <w:rPr>
          <w:rFonts w:eastAsia="MS Mincho"/>
          <w:sz w:val="26"/>
          <w:szCs w:val="26"/>
        </w:rPr>
        <w:t>Nigrovich</w:t>
      </w:r>
      <w:proofErr w:type="spellEnd"/>
      <w:r w:rsidRPr="002F79F5">
        <w:rPr>
          <w:rFonts w:eastAsia="MS Mincho"/>
          <w:sz w:val="26"/>
          <w:szCs w:val="26"/>
        </w:rPr>
        <w:t xml:space="preserve">) </w:t>
      </w:r>
      <w:proofErr w:type="spellStart"/>
      <w:r w:rsidRPr="002F79F5">
        <w:rPr>
          <w:rFonts w:eastAsia="MS Mincho"/>
          <w:sz w:val="26"/>
          <w:szCs w:val="26"/>
        </w:rPr>
        <w:t>KFe</w:t>
      </w:r>
      <w:proofErr w:type="spellEnd"/>
      <w:r w:rsidRPr="002F79F5">
        <w:rPr>
          <w:rFonts w:eastAsia="MS Mincho"/>
          <w:sz w:val="26"/>
          <w:szCs w:val="26"/>
        </w:rPr>
        <w:t>[</w:t>
      </w:r>
      <w:proofErr w:type="spellStart"/>
      <w:r w:rsidRPr="002F79F5">
        <w:rPr>
          <w:rFonts w:eastAsia="MS Mincho"/>
          <w:sz w:val="26"/>
          <w:szCs w:val="26"/>
        </w:rPr>
        <w:t>Fe</w:t>
      </w:r>
      <w:proofErr w:type="spellEnd"/>
      <w:r w:rsidRPr="002F79F5">
        <w:rPr>
          <w:rFonts w:eastAsia="MS Mincho"/>
          <w:sz w:val="26"/>
          <w:szCs w:val="26"/>
        </w:rPr>
        <w:t>(CN)</w:t>
      </w:r>
      <w:r w:rsidRPr="002F79F5">
        <w:rPr>
          <w:rFonts w:eastAsia="MS Mincho"/>
          <w:sz w:val="26"/>
          <w:szCs w:val="26"/>
          <w:vertAlign w:val="subscript"/>
        </w:rPr>
        <w:t>6</w:t>
      </w:r>
      <w:r w:rsidRPr="002F79F5">
        <w:rPr>
          <w:rFonts w:eastAsia="MS Mincho"/>
          <w:sz w:val="26"/>
          <w:szCs w:val="26"/>
        </w:rPr>
        <w:t xml:space="preserve">] калий-железо (III) </w:t>
      </w:r>
      <w:proofErr w:type="spellStart"/>
      <w:r w:rsidRPr="002F79F5">
        <w:rPr>
          <w:rFonts w:eastAsia="MS Mincho"/>
          <w:sz w:val="26"/>
          <w:szCs w:val="26"/>
        </w:rPr>
        <w:t>гексациано</w:t>
      </w:r>
      <w:proofErr w:type="spellEnd"/>
      <w:r w:rsidRPr="002F79F5">
        <w:rPr>
          <w:rFonts w:eastAsia="MS Mincho"/>
          <w:sz w:val="26"/>
          <w:szCs w:val="26"/>
        </w:rPr>
        <w:t>-феррат (II).</w:t>
      </w:r>
    </w:p>
    <w:p w14:paraId="7F7ED112" w14:textId="77777777" w:rsidR="000A686A" w:rsidRPr="002F79F5" w:rsidRDefault="000A686A" w:rsidP="000A686A">
      <w:pPr>
        <w:spacing w:line="360" w:lineRule="auto"/>
        <w:ind w:firstLine="709"/>
        <w:jc w:val="both"/>
        <w:rPr>
          <w:rFonts w:eastAsia="MS Mincho"/>
          <w:sz w:val="26"/>
          <w:szCs w:val="26"/>
        </w:rPr>
      </w:pPr>
      <w:r w:rsidRPr="002F79F5">
        <w:rPr>
          <w:rFonts w:eastAsia="MS Mincho"/>
          <w:sz w:val="26"/>
          <w:szCs w:val="26"/>
        </w:rPr>
        <w:t>Может также применяться смесь вышеуказанных препаратов в различных пропорциях, носящих другое название (торговую марку), в зависимости от технологических особенностей производителя препарата.</w:t>
      </w:r>
    </w:p>
    <w:p w14:paraId="3F2798EC" w14:textId="77777777" w:rsidR="000A686A" w:rsidRPr="002F79F5" w:rsidRDefault="000A686A" w:rsidP="000A686A">
      <w:pPr>
        <w:spacing w:line="360" w:lineRule="auto"/>
        <w:ind w:firstLine="709"/>
        <w:jc w:val="both"/>
        <w:rPr>
          <w:rFonts w:eastAsia="MS Mincho"/>
          <w:sz w:val="26"/>
          <w:szCs w:val="26"/>
        </w:rPr>
      </w:pPr>
      <w:r w:rsidRPr="002F79F5">
        <w:rPr>
          <w:rFonts w:eastAsia="MS Mincho"/>
          <w:sz w:val="26"/>
          <w:szCs w:val="26"/>
        </w:rPr>
        <w:t>Препараты ферроцианидов представляют собой тонкодисперсный порошок синего или темно-синего цвета без запаха и вкуса, практически нерастворимые в воде, спирте и эфире.</w:t>
      </w:r>
    </w:p>
    <w:p w14:paraId="6D227976" w14:textId="77777777" w:rsidR="000A686A" w:rsidRDefault="000A686A" w:rsidP="000A686A">
      <w:pPr>
        <w:spacing w:line="360" w:lineRule="auto"/>
        <w:ind w:firstLine="709"/>
        <w:jc w:val="both"/>
        <w:rPr>
          <w:rFonts w:eastAsia="MS Mincho"/>
          <w:sz w:val="26"/>
          <w:szCs w:val="26"/>
        </w:rPr>
      </w:pPr>
      <w:r w:rsidRPr="002F79F5">
        <w:rPr>
          <w:rFonts w:eastAsia="MS Mincho"/>
          <w:sz w:val="26"/>
          <w:szCs w:val="26"/>
        </w:rPr>
        <w:t xml:space="preserve">Кормовая добавка с </w:t>
      </w:r>
      <w:proofErr w:type="spellStart"/>
      <w:r w:rsidRPr="002F79F5">
        <w:rPr>
          <w:rFonts w:eastAsia="MS Mincho"/>
          <w:sz w:val="26"/>
          <w:szCs w:val="26"/>
        </w:rPr>
        <w:t>ферроцианидом</w:t>
      </w:r>
      <w:proofErr w:type="spellEnd"/>
      <w:r w:rsidRPr="002F79F5">
        <w:rPr>
          <w:rFonts w:eastAsia="MS Mincho"/>
          <w:sz w:val="26"/>
          <w:szCs w:val="26"/>
        </w:rPr>
        <w:t xml:space="preserve"> представляет собой сложную однородную сухую сыпучую смесь различных кормовых средств и микродобавок, синеватого цвета, со свойственным запахом и вкусом для данных кормовых средств. </w:t>
      </w:r>
    </w:p>
    <w:p w14:paraId="5E9A9B00" w14:textId="77777777" w:rsidR="000A686A" w:rsidRPr="002F79F5" w:rsidRDefault="000A686A" w:rsidP="000A686A">
      <w:pPr>
        <w:spacing w:line="360" w:lineRule="auto"/>
        <w:ind w:firstLine="709"/>
        <w:jc w:val="both"/>
        <w:rPr>
          <w:sz w:val="26"/>
          <w:szCs w:val="26"/>
        </w:rPr>
      </w:pPr>
      <w:r w:rsidRPr="002F79F5">
        <w:rPr>
          <w:sz w:val="26"/>
          <w:szCs w:val="26"/>
        </w:rPr>
        <w:t xml:space="preserve">В качестве кормовых добавок, применяемых с </w:t>
      </w:r>
      <w:proofErr w:type="spellStart"/>
      <w:r w:rsidRPr="002F79F5">
        <w:rPr>
          <w:sz w:val="26"/>
          <w:szCs w:val="26"/>
        </w:rPr>
        <w:t>ферроцианидами</w:t>
      </w:r>
      <w:proofErr w:type="spellEnd"/>
      <w:r w:rsidRPr="002F79F5">
        <w:rPr>
          <w:sz w:val="26"/>
          <w:szCs w:val="26"/>
        </w:rPr>
        <w:t>, могут использоваться:</w:t>
      </w:r>
    </w:p>
    <w:p w14:paraId="6C394802" w14:textId="77777777" w:rsidR="000A686A" w:rsidRPr="002F79F5" w:rsidRDefault="000A686A" w:rsidP="002F7909">
      <w:pPr>
        <w:pStyle w:val="0-"/>
      </w:pPr>
      <w:r w:rsidRPr="002F79F5">
        <w:t xml:space="preserve">- при недостатке в рационе белково-углеводных компонентов </w:t>
      </w:r>
      <w:r w:rsidRPr="002F79F5">
        <w:lastRenderedPageBreak/>
        <w:t>соответствующие нормам кормления животных комбикорма, размолотое зерно, шроты, жмыхи</w:t>
      </w:r>
    </w:p>
    <w:p w14:paraId="6C8C5BFA" w14:textId="77777777" w:rsidR="000A686A" w:rsidRPr="002F79F5" w:rsidRDefault="000A686A" w:rsidP="002F7909">
      <w:pPr>
        <w:pStyle w:val="0-"/>
      </w:pPr>
      <w:r w:rsidRPr="002F79F5">
        <w:t>- при недостатке в рационе минеральных компонентов различные минеральные препараты, премиксы, трепел.</w:t>
      </w:r>
    </w:p>
    <w:p w14:paraId="5FB16B59" w14:textId="4F6D0F6C" w:rsidR="000A686A" w:rsidRPr="002F79F5" w:rsidRDefault="000A686A" w:rsidP="002F7909">
      <w:pPr>
        <w:pStyle w:val="0-"/>
        <w:rPr>
          <w:rFonts w:eastAsia="MS Mincho"/>
        </w:rPr>
      </w:pPr>
      <w:r w:rsidRPr="002F79F5">
        <w:rPr>
          <w:rFonts w:eastAsia="MS Mincho"/>
        </w:rPr>
        <w:t>При поступлении в желудочно-кишечный тракт крупного и мелкого рогатого скота с кормовыми добавками</w:t>
      </w:r>
      <w:r w:rsidR="002F7909">
        <w:rPr>
          <w:rFonts w:eastAsia="MS Mincho"/>
        </w:rPr>
        <w:t xml:space="preserve"> </w:t>
      </w:r>
      <w:proofErr w:type="spellStart"/>
      <w:r w:rsidRPr="002F79F5">
        <w:rPr>
          <w:rFonts w:eastAsia="MS Mincho"/>
        </w:rPr>
        <w:t>ферроцианиды</w:t>
      </w:r>
      <w:proofErr w:type="spellEnd"/>
      <w:r w:rsidRPr="002F79F5">
        <w:rPr>
          <w:rFonts w:eastAsia="MS Mincho"/>
        </w:rPr>
        <w:t xml:space="preserve"> образуют с радиоактивным цезием комплексное нерастворимое соединение, предотвращающее всасывание радионуклида в кровеносную и лимфатическую системы и способствуют удалению поступившего с кормом радиоцезия из организма.</w:t>
      </w:r>
    </w:p>
    <w:p w14:paraId="347013F8" w14:textId="77777777" w:rsidR="000A686A" w:rsidRPr="002F79F5" w:rsidRDefault="000A686A" w:rsidP="002F7909">
      <w:pPr>
        <w:pStyle w:val="0-"/>
        <w:rPr>
          <w:rFonts w:eastAsia="MS Mincho"/>
        </w:rPr>
      </w:pPr>
      <w:r w:rsidRPr="002F79F5">
        <w:rPr>
          <w:rFonts w:eastAsia="MS Mincho"/>
        </w:rPr>
        <w:t xml:space="preserve">Продукцию, полученную от животных, которым скармливали кормовые добавки с </w:t>
      </w:r>
      <w:proofErr w:type="spellStart"/>
      <w:r w:rsidRPr="002F79F5">
        <w:rPr>
          <w:rFonts w:eastAsia="MS Mincho"/>
        </w:rPr>
        <w:t>ферроцианидами</w:t>
      </w:r>
      <w:proofErr w:type="spellEnd"/>
      <w:r w:rsidRPr="002F79F5">
        <w:rPr>
          <w:rFonts w:eastAsia="MS Mincho"/>
        </w:rPr>
        <w:t>, используют без ограничения при условии содержания радиоцезия в ней ниже допустимых уровней.</w:t>
      </w:r>
    </w:p>
    <w:p w14:paraId="4ABAD461" w14:textId="77777777" w:rsidR="000A686A" w:rsidRPr="00206D71" w:rsidRDefault="000A686A" w:rsidP="002F7909">
      <w:pPr>
        <w:pStyle w:val="3f9"/>
      </w:pPr>
      <w:r w:rsidRPr="00206D71">
        <w:t>3. Технология применения ферроцианидов в составе кормовых добавок</w:t>
      </w:r>
    </w:p>
    <w:p w14:paraId="7C726B6B" w14:textId="77777777" w:rsidR="000A686A" w:rsidRPr="002F79F5" w:rsidRDefault="000A686A" w:rsidP="002F7909">
      <w:pPr>
        <w:pStyle w:val="0-"/>
      </w:pPr>
      <w:r w:rsidRPr="002F79F5">
        <w:t xml:space="preserve">Введение ферроцианидов в состав кормовых добавок может осуществляться либо при производстве данной кормовой добавки в соответствии с требуемой технической документацией при объемах производства от тысячи тонн, либо непосредственно в хозяйстве при более низких объемах. В хозяйстве смешивание ферроцианидов с кормовыми добавками осуществляют с использованием передвижных или стационарных комбикормовых заводов, либо, при небольших объемах, вручную или с использованием средств малой механизации (мельницы, смесители и т.п.).  </w:t>
      </w:r>
    </w:p>
    <w:p w14:paraId="4C8FF470" w14:textId="77777777" w:rsidR="000A686A" w:rsidRPr="002F79F5" w:rsidRDefault="000A686A" w:rsidP="002F7909">
      <w:pPr>
        <w:pStyle w:val="0-"/>
        <w:rPr>
          <w:rFonts w:eastAsia="MS Mincho"/>
        </w:rPr>
      </w:pPr>
      <w:r w:rsidRPr="002F79F5">
        <w:rPr>
          <w:rFonts w:eastAsia="MS Mincho"/>
        </w:rPr>
        <w:t>При смешивании с кормовыми добавками диаметр 95% частиц ферроцианидов должен составлять 0,01-0,1 мм. Дисперсность частиц кормовых добавок не более 3 мм.</w:t>
      </w:r>
    </w:p>
    <w:p w14:paraId="49A13D3C" w14:textId="77777777" w:rsidR="000A686A" w:rsidRPr="002F79F5" w:rsidRDefault="000A686A" w:rsidP="002F7909">
      <w:pPr>
        <w:pStyle w:val="0-"/>
      </w:pPr>
      <w:r w:rsidRPr="002F79F5">
        <w:t>Содержание ферроцианидов в составе кормовых добавок должно находиться в пределах 0,5-2,0 %, в зависимости от вида животных и их потребности в кормовой добавке.</w:t>
      </w:r>
    </w:p>
    <w:p w14:paraId="49B70AC0" w14:textId="77777777" w:rsidR="000A686A" w:rsidRPr="002F79F5" w:rsidRDefault="000A686A" w:rsidP="002F7909">
      <w:pPr>
        <w:pStyle w:val="0-"/>
      </w:pPr>
      <w:r w:rsidRPr="002F79F5">
        <w:t xml:space="preserve">Ежедневное количество кормовой добавки с </w:t>
      </w:r>
      <w:proofErr w:type="spellStart"/>
      <w:r w:rsidRPr="002F79F5">
        <w:t>ферроцианидом</w:t>
      </w:r>
      <w:proofErr w:type="spellEnd"/>
      <w:r w:rsidRPr="002F79F5">
        <w:t xml:space="preserve"> рассчитывают исходя из необходимой дозы поступления </w:t>
      </w:r>
      <w:proofErr w:type="spellStart"/>
      <w:r w:rsidRPr="002F79F5">
        <w:t>ферроцианида</w:t>
      </w:r>
      <w:proofErr w:type="spellEnd"/>
      <w:r w:rsidRPr="002F79F5">
        <w:t xml:space="preserve">. Для лактирующих коров и молодняка КРС старше 6 месяцев суточная доза ферроцианидов составляет 3-6 грамм, для овец, коз, свиней и молодняка КРС младше 6 месячного возраста – 1-2 грамма на голову в сутки. </w:t>
      </w:r>
    </w:p>
    <w:p w14:paraId="0E244D6E" w14:textId="77777777" w:rsidR="000A686A" w:rsidRPr="002F79F5" w:rsidRDefault="000A686A" w:rsidP="002F7909">
      <w:pPr>
        <w:pStyle w:val="0-"/>
        <w:rPr>
          <w:rFonts w:eastAsia="MS Mincho"/>
        </w:rPr>
      </w:pPr>
      <w:r w:rsidRPr="002F79F5">
        <w:rPr>
          <w:rFonts w:eastAsia="MS Mincho"/>
        </w:rPr>
        <w:lastRenderedPageBreak/>
        <w:t xml:space="preserve">Не рекомендуется кормовые добавки с </w:t>
      </w:r>
      <w:proofErr w:type="spellStart"/>
      <w:r w:rsidRPr="002F79F5">
        <w:rPr>
          <w:rFonts w:eastAsia="MS Mincho"/>
        </w:rPr>
        <w:t>ферроцианидами</w:t>
      </w:r>
      <w:proofErr w:type="spellEnd"/>
      <w:r w:rsidRPr="002F79F5">
        <w:rPr>
          <w:rFonts w:eastAsia="MS Mincho"/>
        </w:rPr>
        <w:t xml:space="preserve"> назначать животным одновременно со средствами, усиливающими перистальтику желудочно-кишечного тракта и со слабительными.</w:t>
      </w:r>
    </w:p>
    <w:p w14:paraId="21BB3B19" w14:textId="77777777" w:rsidR="000A686A" w:rsidRPr="002F79F5" w:rsidRDefault="000A686A" w:rsidP="002F7909">
      <w:pPr>
        <w:pStyle w:val="0-"/>
        <w:rPr>
          <w:rFonts w:eastAsia="MS Mincho"/>
        </w:rPr>
      </w:pPr>
      <w:r w:rsidRPr="002F79F5">
        <w:rPr>
          <w:rFonts w:eastAsia="MS Mincho"/>
        </w:rPr>
        <w:t xml:space="preserve">При использовании кормовых добавок с </w:t>
      </w:r>
      <w:proofErr w:type="spellStart"/>
      <w:r w:rsidRPr="002F79F5">
        <w:rPr>
          <w:rFonts w:eastAsia="MS Mincho"/>
        </w:rPr>
        <w:t>ферроцианидами</w:t>
      </w:r>
      <w:proofErr w:type="spellEnd"/>
      <w:r w:rsidRPr="002F79F5">
        <w:rPr>
          <w:rFonts w:eastAsia="MS Mincho"/>
        </w:rPr>
        <w:t xml:space="preserve"> специальной подготовки пользователя и специального оборудования не требуется.</w:t>
      </w:r>
    </w:p>
    <w:p w14:paraId="26D6E229" w14:textId="77777777" w:rsidR="000A686A" w:rsidRPr="00741B5C" w:rsidRDefault="000A686A" w:rsidP="002F7909">
      <w:pPr>
        <w:pStyle w:val="3f9"/>
      </w:pPr>
      <w:r w:rsidRPr="00741B5C">
        <w:t xml:space="preserve">4. Эффективность применение кормовых добавок с </w:t>
      </w:r>
      <w:proofErr w:type="spellStart"/>
      <w:r w:rsidRPr="00741B5C">
        <w:t>феррацианидами</w:t>
      </w:r>
      <w:proofErr w:type="spellEnd"/>
    </w:p>
    <w:p w14:paraId="1CAEFB97" w14:textId="77777777" w:rsidR="000A686A" w:rsidRPr="002F79F5" w:rsidRDefault="000A686A" w:rsidP="002F7909">
      <w:pPr>
        <w:pStyle w:val="0-"/>
      </w:pPr>
      <w:r w:rsidRPr="002F79F5">
        <w:t xml:space="preserve">Радиологическая эффективность использования кормовых добавок с </w:t>
      </w:r>
      <w:proofErr w:type="spellStart"/>
      <w:r w:rsidRPr="002F79F5">
        <w:t>ферроцианидами</w:t>
      </w:r>
      <w:proofErr w:type="spellEnd"/>
      <w:r w:rsidRPr="002F79F5">
        <w:t xml:space="preserve"> зависит от радиоактивного загрязнения территории, типов почв, состояния сельскохозяйственных угодий и технологических особенностей содержания и кормления животных. Экономическая эффективность применения кормовых добавок с </w:t>
      </w:r>
      <w:proofErr w:type="spellStart"/>
      <w:r w:rsidRPr="002F79F5">
        <w:t>ферроцианидами</w:t>
      </w:r>
      <w:proofErr w:type="spellEnd"/>
      <w:r w:rsidRPr="002F79F5">
        <w:t xml:space="preserve"> зависит от степени радиоактивного загрязнения продуктов животноводства, продуктивности животных и стоимости кормовых добавок с </w:t>
      </w:r>
      <w:proofErr w:type="spellStart"/>
      <w:r w:rsidRPr="002F79F5">
        <w:t>ферроцианидами</w:t>
      </w:r>
      <w:proofErr w:type="spellEnd"/>
      <w:r w:rsidRPr="002F79F5">
        <w:t>.</w:t>
      </w:r>
    </w:p>
    <w:p w14:paraId="7FF68846" w14:textId="77777777" w:rsidR="000A686A" w:rsidRPr="002F79F5" w:rsidRDefault="000A686A" w:rsidP="002F7909">
      <w:pPr>
        <w:pStyle w:val="0-"/>
        <w:rPr>
          <w:rFonts w:eastAsia="MS Mincho"/>
        </w:rPr>
      </w:pPr>
      <w:r w:rsidRPr="002F79F5">
        <w:t xml:space="preserve">Необходимость применения ферроцианидов обусловлена в случае превышения нормативов (СанПиН 2.3.2.1078-01 с дополнением СанПиН 2.3.2. 2650–10) в молоке и мясе КРС, длительность применения лактирующим коровам может варьироваться в зависимости от концентрации </w:t>
      </w:r>
      <w:r w:rsidRPr="002F79F5">
        <w:rPr>
          <w:rFonts w:eastAsia="MS Mincho"/>
          <w:vertAlign w:val="superscript"/>
        </w:rPr>
        <w:t>137</w:t>
      </w:r>
      <w:r w:rsidRPr="002F79F5">
        <w:rPr>
          <w:rFonts w:eastAsia="MS Mincho"/>
          <w:lang w:val="en-US"/>
        </w:rPr>
        <w:t>Cs</w:t>
      </w:r>
      <w:r w:rsidRPr="002F79F5">
        <w:rPr>
          <w:rFonts w:eastAsia="MS Mincho"/>
        </w:rPr>
        <w:t xml:space="preserve"> в кормах и составлять 1-6 месяцев. </w:t>
      </w:r>
    </w:p>
    <w:p w14:paraId="2FD6DD04" w14:textId="77777777" w:rsidR="000A686A" w:rsidRPr="002F79F5" w:rsidRDefault="000A686A" w:rsidP="002F7909">
      <w:pPr>
        <w:pStyle w:val="0-"/>
        <w:rPr>
          <w:rFonts w:eastAsia="MS Mincho"/>
        </w:rPr>
      </w:pPr>
      <w:r w:rsidRPr="002F79F5">
        <w:rPr>
          <w:rFonts w:eastAsia="MS Mincho"/>
        </w:rPr>
        <w:t xml:space="preserve">При плотности радиоактивного загрязнения сенокосов и </w:t>
      </w:r>
      <w:proofErr w:type="spellStart"/>
      <w:r w:rsidRPr="002F79F5">
        <w:rPr>
          <w:rFonts w:eastAsia="MS Mincho"/>
        </w:rPr>
        <w:t>пастбищых</w:t>
      </w:r>
      <w:proofErr w:type="spellEnd"/>
      <w:r w:rsidRPr="002F79F5">
        <w:rPr>
          <w:rFonts w:eastAsia="MS Mincho"/>
        </w:rPr>
        <w:t xml:space="preserve"> угодий на торфяных и торфо-глеевых почвах выше 185 </w:t>
      </w:r>
      <w:r w:rsidRPr="002F79F5">
        <w:t>кБк/м</w:t>
      </w:r>
      <w:r w:rsidRPr="002F79F5">
        <w:rPr>
          <w:vertAlign w:val="superscript"/>
        </w:rPr>
        <w:t>2</w:t>
      </w:r>
      <w:r w:rsidRPr="002F79F5">
        <w:t>, п</w:t>
      </w:r>
      <w:r w:rsidRPr="002F79F5">
        <w:rPr>
          <w:rFonts w:eastAsia="MS Mincho"/>
        </w:rPr>
        <w:t>рименение ферроцианидов требуется откормочному поголовью в течение месяца и лактирующим коровам в течение 1-3 месяцев.</w:t>
      </w:r>
    </w:p>
    <w:p w14:paraId="60E9B865" w14:textId="77777777" w:rsidR="000A686A" w:rsidRPr="002F79F5" w:rsidRDefault="000A686A" w:rsidP="002F7909">
      <w:pPr>
        <w:pStyle w:val="0-"/>
        <w:rPr>
          <w:rFonts w:eastAsia="MS Mincho"/>
        </w:rPr>
      </w:pPr>
      <w:r w:rsidRPr="002F79F5">
        <w:rPr>
          <w:rFonts w:eastAsia="MS Mincho"/>
        </w:rPr>
        <w:t xml:space="preserve">При плотности радиоактивного загрязнения сенокосов и </w:t>
      </w:r>
      <w:proofErr w:type="spellStart"/>
      <w:r w:rsidRPr="002F79F5">
        <w:rPr>
          <w:rFonts w:eastAsia="MS Mincho"/>
        </w:rPr>
        <w:t>пастбищых</w:t>
      </w:r>
      <w:proofErr w:type="spellEnd"/>
      <w:r w:rsidRPr="002F79F5">
        <w:rPr>
          <w:rFonts w:eastAsia="MS Mincho"/>
        </w:rPr>
        <w:t xml:space="preserve"> угодий выше 370 </w:t>
      </w:r>
      <w:r w:rsidRPr="002F79F5">
        <w:t>кБк/м</w:t>
      </w:r>
      <w:r w:rsidRPr="002F79F5">
        <w:rPr>
          <w:vertAlign w:val="superscript"/>
        </w:rPr>
        <w:t>2</w:t>
      </w:r>
      <w:r w:rsidRPr="002F79F5">
        <w:t>, п</w:t>
      </w:r>
      <w:r w:rsidRPr="002F79F5">
        <w:rPr>
          <w:rFonts w:eastAsia="MS Mincho"/>
        </w:rPr>
        <w:t>рименение ферроцианидов требуется откормочному поголовью в течение 2 месяцев и лактирующим коровам в течение 4-6 месяцев.</w:t>
      </w:r>
    </w:p>
    <w:p w14:paraId="0153E1A6" w14:textId="77777777" w:rsidR="000A686A" w:rsidRPr="002F79F5" w:rsidRDefault="000A686A" w:rsidP="002F7909">
      <w:pPr>
        <w:pStyle w:val="0-"/>
      </w:pPr>
      <w:r w:rsidRPr="002F79F5">
        <w:t xml:space="preserve">Экономически обосновано (имеет положительную рентабельность) применение кормовых добавок с </w:t>
      </w:r>
      <w:proofErr w:type="spellStart"/>
      <w:r w:rsidRPr="002F79F5">
        <w:t>ферроцианидами</w:t>
      </w:r>
      <w:proofErr w:type="spellEnd"/>
      <w:r w:rsidRPr="002F79F5">
        <w:t xml:space="preserve"> </w:t>
      </w:r>
      <w:proofErr w:type="spellStart"/>
      <w:r w:rsidRPr="002F79F5">
        <w:t>лактирующим</w:t>
      </w:r>
      <w:proofErr w:type="spellEnd"/>
      <w:r w:rsidRPr="002F79F5">
        <w:t xml:space="preserve"> коровам при среднегодовом удое свыше 2000 литров.</w:t>
      </w:r>
    </w:p>
    <w:p w14:paraId="0A044073" w14:textId="77777777" w:rsidR="000A686A" w:rsidRPr="002F79F5" w:rsidRDefault="000A686A" w:rsidP="002F7909">
      <w:pPr>
        <w:pStyle w:val="0-"/>
      </w:pPr>
      <w:r w:rsidRPr="002F79F5">
        <w:t xml:space="preserve">Применение кормовых добавок с </w:t>
      </w:r>
      <w:proofErr w:type="spellStart"/>
      <w:r w:rsidRPr="002F79F5">
        <w:t>ферроцианидами</w:t>
      </w:r>
      <w:proofErr w:type="spellEnd"/>
      <w:r w:rsidRPr="002F79F5">
        <w:t xml:space="preserve"> КРС на откорме при уровне содержания </w:t>
      </w:r>
      <w:r w:rsidRPr="002F79F5">
        <w:rPr>
          <w:vertAlign w:val="superscript"/>
        </w:rPr>
        <w:t>137</w:t>
      </w:r>
      <w:r w:rsidRPr="002F79F5">
        <w:rPr>
          <w:lang w:val="en-US"/>
        </w:rPr>
        <w:t>Cs</w:t>
      </w:r>
      <w:r w:rsidRPr="002F79F5">
        <w:t xml:space="preserve"> в мышечной ткани 500-700 Бк/кг рентабельно при стоимости суточной дозы кормовой добавки с </w:t>
      </w:r>
      <w:proofErr w:type="spellStart"/>
      <w:r w:rsidRPr="002F79F5">
        <w:t>ферроцианидами</w:t>
      </w:r>
      <w:proofErr w:type="spellEnd"/>
      <w:r w:rsidRPr="002F79F5">
        <w:t xml:space="preserve"> не выше 15-20 рублей.</w:t>
      </w:r>
    </w:p>
    <w:p w14:paraId="60293685" w14:textId="77777777" w:rsidR="000A686A" w:rsidRPr="00741B5C" w:rsidRDefault="000A686A" w:rsidP="002F7909">
      <w:pPr>
        <w:pStyle w:val="3f9"/>
      </w:pPr>
      <w:r w:rsidRPr="00741B5C">
        <w:lastRenderedPageBreak/>
        <w:t xml:space="preserve">5. Требования, предъявляемые при хранении кормовых добавок с </w:t>
      </w:r>
      <w:proofErr w:type="spellStart"/>
      <w:r w:rsidRPr="00741B5C">
        <w:t>ферроцианидами</w:t>
      </w:r>
      <w:proofErr w:type="spellEnd"/>
      <w:r w:rsidRPr="00741B5C">
        <w:t xml:space="preserve"> </w:t>
      </w:r>
    </w:p>
    <w:p w14:paraId="281D813E" w14:textId="77777777" w:rsidR="000A686A" w:rsidRPr="002F79F5" w:rsidRDefault="000A686A" w:rsidP="002F7909">
      <w:pPr>
        <w:pStyle w:val="0-"/>
      </w:pPr>
      <w:r w:rsidRPr="002F79F5">
        <w:t xml:space="preserve">Хранение кормовых добавок с </w:t>
      </w:r>
      <w:proofErr w:type="spellStart"/>
      <w:r w:rsidRPr="002F79F5">
        <w:t>ферроцианидами</w:t>
      </w:r>
      <w:proofErr w:type="spellEnd"/>
      <w:r w:rsidRPr="002F79F5">
        <w:t xml:space="preserve"> осуществляют в соответствии с требованиями с требованиями ГОСТ 12.1.004-91 «Пожарная безопасность, Общие требования», СП 2.2.3670-20 «Санитарно-эпидемиологические требования к условиям труда», СанПин 2.1.3684-21 </w:t>
      </w:r>
      <w:r>
        <w:t>«</w:t>
      </w:r>
      <w:r w:rsidRPr="002F79F5">
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</w:t>
      </w:r>
      <w:r>
        <w:t>»</w:t>
      </w:r>
      <w:r w:rsidRPr="002F79F5">
        <w:t>, СанПин 2.1.3685-21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EF3FF7E" w14:textId="77777777" w:rsidR="000A686A" w:rsidRPr="002F79F5" w:rsidRDefault="000A686A" w:rsidP="002F7909">
      <w:pPr>
        <w:pStyle w:val="0-"/>
      </w:pPr>
      <w:r w:rsidRPr="002F79F5">
        <w:t xml:space="preserve">Категорически запрещается подвергать нагреванию кормовые добавки с </w:t>
      </w:r>
      <w:proofErr w:type="spellStart"/>
      <w:r w:rsidRPr="002F79F5">
        <w:t>ферроцианидами</w:t>
      </w:r>
      <w:proofErr w:type="spellEnd"/>
      <w:r w:rsidRPr="002F79F5">
        <w:t xml:space="preserve"> свыше 120 °С, так как при этом может происходить разложение </w:t>
      </w:r>
      <w:proofErr w:type="spellStart"/>
      <w:r w:rsidRPr="002F79F5">
        <w:t>ферроцианидных</w:t>
      </w:r>
      <w:proofErr w:type="spellEnd"/>
      <w:r w:rsidRPr="002F79F5">
        <w:t xml:space="preserve"> препаратов с выделением цианида. При возникновении пожара в месте хранения кормовых добавок с </w:t>
      </w:r>
      <w:proofErr w:type="spellStart"/>
      <w:r w:rsidRPr="002F79F5">
        <w:t>ферроцианидами</w:t>
      </w:r>
      <w:proofErr w:type="spellEnd"/>
      <w:r w:rsidRPr="002F79F5">
        <w:t xml:space="preserve"> необходимо информировать пожарные службы о данной опасности.</w:t>
      </w:r>
    </w:p>
    <w:p w14:paraId="419D41B1" w14:textId="77777777" w:rsidR="000A686A" w:rsidRPr="002F79F5" w:rsidRDefault="000A686A" w:rsidP="002F7909">
      <w:pPr>
        <w:pStyle w:val="0-"/>
      </w:pPr>
      <w:r w:rsidRPr="002F79F5">
        <w:t xml:space="preserve">Транспортируют кормовые добавки с </w:t>
      </w:r>
      <w:proofErr w:type="spellStart"/>
      <w:r w:rsidRPr="002F79F5">
        <w:t>ферроцианидами</w:t>
      </w:r>
      <w:proofErr w:type="spellEnd"/>
      <w:r w:rsidRPr="002F79F5">
        <w:t xml:space="preserve"> всеми видами транспорта в соответствии с правилами перевозки грузов, действующем на данном виде транспорта, с обязательной защитой от атмосферных осадков и других </w:t>
      </w:r>
      <w:proofErr w:type="spellStart"/>
      <w:r w:rsidRPr="002F79F5">
        <w:t>намоканий</w:t>
      </w:r>
      <w:proofErr w:type="spellEnd"/>
      <w:r w:rsidRPr="002F79F5">
        <w:t>.</w:t>
      </w:r>
    </w:p>
    <w:p w14:paraId="48EDF0A0" w14:textId="77777777" w:rsidR="000A686A" w:rsidRPr="002F79F5" w:rsidRDefault="000A686A" w:rsidP="002F7909">
      <w:pPr>
        <w:pStyle w:val="0-"/>
        <w:rPr>
          <w:spacing w:val="-4"/>
        </w:rPr>
      </w:pPr>
      <w:r w:rsidRPr="002F79F5">
        <w:rPr>
          <w:spacing w:val="-4"/>
        </w:rPr>
        <w:t xml:space="preserve">Температура хранения для кормовых добавок с </w:t>
      </w:r>
      <w:proofErr w:type="spellStart"/>
      <w:r w:rsidRPr="002F79F5">
        <w:rPr>
          <w:spacing w:val="-4"/>
        </w:rPr>
        <w:t>ферроцианидами</w:t>
      </w:r>
      <w:proofErr w:type="spellEnd"/>
      <w:r w:rsidRPr="002F79F5">
        <w:rPr>
          <w:spacing w:val="-4"/>
        </w:rPr>
        <w:t xml:space="preserve"> соответствует температуре хранения используемых кормовых добавок.</w:t>
      </w:r>
    </w:p>
    <w:p w14:paraId="6B351558" w14:textId="77777777" w:rsidR="000A686A" w:rsidRPr="002F79F5" w:rsidRDefault="000A686A" w:rsidP="002F7909">
      <w:pPr>
        <w:pStyle w:val="0-"/>
        <w:rPr>
          <w:spacing w:val="-4"/>
        </w:rPr>
      </w:pPr>
      <w:r w:rsidRPr="002F79F5">
        <w:rPr>
          <w:spacing w:val="-4"/>
        </w:rPr>
        <w:t xml:space="preserve">Хранение </w:t>
      </w:r>
      <w:r w:rsidRPr="002F79F5">
        <w:t xml:space="preserve">кормовых добавок с </w:t>
      </w:r>
      <w:proofErr w:type="spellStart"/>
      <w:r w:rsidRPr="002F79F5">
        <w:t>ферроцианидами</w:t>
      </w:r>
      <w:proofErr w:type="spellEnd"/>
      <w:r w:rsidRPr="002F79F5">
        <w:rPr>
          <w:spacing w:val="-4"/>
        </w:rPr>
        <w:t xml:space="preserve"> осуществляют в оригинальной упаковке, в сухом поме</w:t>
      </w:r>
      <w:r>
        <w:rPr>
          <w:spacing w:val="-4"/>
        </w:rPr>
        <w:t>щ</w:t>
      </w:r>
      <w:r w:rsidRPr="002F79F5">
        <w:rPr>
          <w:spacing w:val="-4"/>
        </w:rPr>
        <w:t>ении, отдельно от продуктов питания, лекарств, в местах, недоступных детям и животным.</w:t>
      </w:r>
    </w:p>
    <w:p w14:paraId="6E80CE65" w14:textId="77777777" w:rsidR="000A686A" w:rsidRPr="002F79F5" w:rsidRDefault="000A686A" w:rsidP="002F7909">
      <w:pPr>
        <w:pStyle w:val="0-"/>
        <w:rPr>
          <w:spacing w:val="-4"/>
        </w:rPr>
      </w:pPr>
      <w:r w:rsidRPr="002F79F5">
        <w:rPr>
          <w:spacing w:val="-4"/>
        </w:rPr>
        <w:t>Специальных способов утилизации не требуется. Освободившуюся тару вывозят на полигоны для сбора бытового мусора.</w:t>
      </w:r>
    </w:p>
    <w:p w14:paraId="5E7AFB97" w14:textId="77777777" w:rsidR="000A686A" w:rsidRPr="002F79F5" w:rsidRDefault="000A686A" w:rsidP="002F7909">
      <w:pPr>
        <w:pStyle w:val="0-"/>
        <w:rPr>
          <w:spacing w:val="-4"/>
        </w:rPr>
      </w:pPr>
      <w:r w:rsidRPr="002F79F5">
        <w:rPr>
          <w:spacing w:val="-4"/>
        </w:rPr>
        <w:t>При работе соблюдать общие требования безопасности и личной гигиены в соответствии с ТР ТС 019/2011, использовать спецодежду и средства индивидуальной защиты. После работы вымыть руки и лицо холодной водой с мылом.</w:t>
      </w:r>
    </w:p>
    <w:p w14:paraId="2F12B649" w14:textId="77777777" w:rsidR="000A686A" w:rsidRPr="002F79F5" w:rsidRDefault="000A686A" w:rsidP="002F7909">
      <w:pPr>
        <w:pStyle w:val="0-"/>
        <w:rPr>
          <w:rFonts w:eastAsia="MS Mincho"/>
        </w:rPr>
      </w:pPr>
      <w:r w:rsidRPr="002F79F5">
        <w:rPr>
          <w:rFonts w:eastAsia="MS Mincho"/>
        </w:rPr>
        <w:lastRenderedPageBreak/>
        <w:t xml:space="preserve">Гарантийный срок хранения кормовых добавок с </w:t>
      </w:r>
      <w:proofErr w:type="spellStart"/>
      <w:r w:rsidRPr="002F79F5">
        <w:rPr>
          <w:rFonts w:eastAsia="MS Mincho"/>
        </w:rPr>
        <w:t>ферроцианидами</w:t>
      </w:r>
      <w:proofErr w:type="spellEnd"/>
      <w:r w:rsidRPr="002F79F5">
        <w:rPr>
          <w:rFonts w:eastAsia="MS Mincho"/>
        </w:rPr>
        <w:t xml:space="preserve"> соответствует сроку годности используемых кормовых добавок.</w:t>
      </w:r>
    </w:p>
    <w:p w14:paraId="7BE7CD9B" w14:textId="77777777" w:rsidR="000A686A" w:rsidRDefault="000A686A" w:rsidP="002F7909">
      <w:pPr>
        <w:pStyle w:val="0-"/>
        <w:rPr>
          <w:spacing w:val="-4"/>
        </w:rPr>
      </w:pPr>
      <w:r w:rsidRPr="002F79F5">
        <w:t xml:space="preserve">Кормовые добавки с </w:t>
      </w:r>
      <w:proofErr w:type="spellStart"/>
      <w:r w:rsidRPr="002F79F5">
        <w:t>ферроцианидами</w:t>
      </w:r>
      <w:proofErr w:type="spellEnd"/>
      <w:r w:rsidRPr="002F79F5">
        <w:rPr>
          <w:spacing w:val="-4"/>
        </w:rPr>
        <w:t xml:space="preserve"> применяют в соответствии с рекомендациями по применению, утверждёнными в установленном порядке.</w:t>
      </w:r>
    </w:p>
    <w:p w14:paraId="35E83E38" w14:textId="77777777" w:rsidR="000A686A" w:rsidRPr="00647894" w:rsidRDefault="000A686A" w:rsidP="002F7909">
      <w:pPr>
        <w:pStyle w:val="3f9"/>
      </w:pPr>
      <w:r w:rsidRPr="00647894">
        <w:t>Нормативно-разрешительные документы:</w:t>
      </w:r>
    </w:p>
    <w:p w14:paraId="29A7ACE2" w14:textId="77777777" w:rsidR="000A686A" w:rsidRDefault="000A686A" w:rsidP="002F7909">
      <w:pPr>
        <w:pStyle w:val="0-"/>
      </w:pPr>
      <w:r>
        <w:t xml:space="preserve">1. </w:t>
      </w:r>
      <w:r w:rsidRPr="00245C5E">
        <w:t xml:space="preserve">Наставления по применению в ветеринарии </w:t>
      </w:r>
      <w:proofErr w:type="spellStart"/>
      <w:r w:rsidRPr="00245C5E">
        <w:t>феррацина</w:t>
      </w:r>
      <w:proofErr w:type="spellEnd"/>
      <w:r w:rsidRPr="00245C5E">
        <w:t xml:space="preserve">. Минсельхозпрод России. </w:t>
      </w:r>
      <w:r>
        <w:t>08.12.1994 г.</w:t>
      </w:r>
    </w:p>
    <w:p w14:paraId="7B541BD9" w14:textId="36B790E3" w:rsidR="000A686A" w:rsidRDefault="000A686A" w:rsidP="00A90888">
      <w:pPr>
        <w:pStyle w:val="0-"/>
      </w:pPr>
      <w:r>
        <w:t xml:space="preserve">2. Аналитический паспорт препарата </w:t>
      </w:r>
      <w:proofErr w:type="spellStart"/>
      <w:r>
        <w:t>феррационид</w:t>
      </w:r>
      <w:proofErr w:type="spellEnd"/>
      <w:r>
        <w:t xml:space="preserve"> железа-калия. Партия 15-2021. Дата производства 24.05.2021. ООО Научно-производственное предприятие «ОКСОРБ»</w:t>
      </w:r>
      <w:r w:rsidR="002F7909">
        <w:t>.</w:t>
      </w:r>
      <w:r>
        <w:t xml:space="preserve"> </w:t>
      </w:r>
    </w:p>
    <w:p w14:paraId="7139075A" w14:textId="77777777" w:rsidR="003B0C6E" w:rsidRDefault="003B0C6E" w:rsidP="003B0C6E">
      <w:pPr>
        <w:pStyle w:val="a6"/>
      </w:pPr>
    </w:p>
    <w:p w14:paraId="194C19AC" w14:textId="77777777" w:rsidR="003B0C6E" w:rsidRDefault="003B0C6E" w:rsidP="003B0C6E">
      <w:pPr>
        <w:pStyle w:val="a6"/>
      </w:pPr>
    </w:p>
    <w:p w14:paraId="5F846E7A" w14:textId="77777777" w:rsidR="003B0C6E" w:rsidRDefault="003B0C6E" w:rsidP="003B0C6E">
      <w:pPr>
        <w:pStyle w:val="a6"/>
      </w:pPr>
    </w:p>
    <w:sectPr w:rsidR="003B0C6E" w:rsidSect="001200A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93970" w14:textId="77777777" w:rsidR="0085462E" w:rsidRDefault="0085462E" w:rsidP="00320093">
      <w:r>
        <w:separator/>
      </w:r>
    </w:p>
  </w:endnote>
  <w:endnote w:type="continuationSeparator" w:id="0">
    <w:p w14:paraId="2898FFF6" w14:textId="77777777" w:rsidR="0085462E" w:rsidRDefault="0085462E" w:rsidP="00320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.Hiragino Kaku Gothic Interface">
    <w:altName w:val="MS Gothic"/>
    <w:panose1 w:val="00000000000000000000"/>
    <w:charset w:val="80"/>
    <w:family w:val="swiss"/>
    <w:notTrueType/>
    <w:pitch w:val="variable"/>
    <w:sig w:usb0="00000283" w:usb1="08070000" w:usb2="00000010" w:usb3="00000000" w:csb0="0002000D" w:csb1="00000000"/>
  </w:font>
  <w:font w:name="Minion Pro">
    <w:altName w:val="Cambria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2157886"/>
      <w:docPartObj>
        <w:docPartGallery w:val="Page Numbers (Bottom of Page)"/>
        <w:docPartUnique/>
      </w:docPartObj>
    </w:sdtPr>
    <w:sdtEndPr/>
    <w:sdtContent>
      <w:p w14:paraId="267931CC" w14:textId="684730AD" w:rsidR="00563D8D" w:rsidRDefault="00563D8D">
        <w:pPr>
          <w:pStyle w:val="aff0"/>
          <w:jc w:val="center"/>
        </w:pPr>
        <w:r w:rsidRPr="00E11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11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11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37A6D" w:rsidRPr="00E11EE8">
          <w:rPr>
            <w:rFonts w:ascii="Times New Roman" w:hAnsi="Times New Roman" w:cs="Times New Roman"/>
            <w:noProof/>
            <w:sz w:val="24"/>
            <w:szCs w:val="24"/>
          </w:rPr>
          <w:t>128</w:t>
        </w:r>
        <w:r w:rsidRPr="00E11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F6EB33" w14:textId="77777777" w:rsidR="0085462E" w:rsidRDefault="0085462E" w:rsidP="00320093">
      <w:r>
        <w:separator/>
      </w:r>
    </w:p>
  </w:footnote>
  <w:footnote w:type="continuationSeparator" w:id="0">
    <w:p w14:paraId="33239B71" w14:textId="77777777" w:rsidR="0085462E" w:rsidRDefault="0085462E" w:rsidP="00320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  <w:lang w:val="en-US"/>
      </w:rPr>
    </w:lvl>
  </w:abstractNum>
  <w:abstractNum w:abstractNumId="4" w15:restartNumberingAfterBreak="0">
    <w:nsid w:val="00000005"/>
    <w:multiLevelType w:val="multilevel"/>
    <w:tmpl w:val="00000005"/>
    <w:name w:val="WW8Num1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32"/>
        </w:tabs>
        <w:ind w:left="1032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48" w:hanging="58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02F22EDF"/>
    <w:multiLevelType w:val="hybridMultilevel"/>
    <w:tmpl w:val="9F840F8C"/>
    <w:lvl w:ilvl="0" w:tplc="C2A24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58C00A1"/>
    <w:multiLevelType w:val="hybridMultilevel"/>
    <w:tmpl w:val="7F660988"/>
    <w:lvl w:ilvl="0" w:tplc="E45A0BF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2EA1E2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9AC64EA4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4594A40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2342E79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8BF817D0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C95E8DC6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73DC349C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3983AB0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8" w15:restartNumberingAfterBreak="0">
    <w:nsid w:val="05A838EC"/>
    <w:multiLevelType w:val="hybridMultilevel"/>
    <w:tmpl w:val="59DA94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B4217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6447DBB"/>
    <w:multiLevelType w:val="hybridMultilevel"/>
    <w:tmpl w:val="034839F2"/>
    <w:lvl w:ilvl="0" w:tplc="7B90A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271CF6"/>
    <w:multiLevelType w:val="hybridMultilevel"/>
    <w:tmpl w:val="5ABC35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79E6D70"/>
    <w:multiLevelType w:val="hybridMultilevel"/>
    <w:tmpl w:val="561E34BE"/>
    <w:lvl w:ilvl="0" w:tplc="CF184F8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D72DF6C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F7B455C2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567C3DD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E93C31C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57ACC044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6270C9C8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B91E4B84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9782CBF6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3" w15:restartNumberingAfterBreak="0">
    <w:nsid w:val="0A214CCE"/>
    <w:multiLevelType w:val="hybridMultilevel"/>
    <w:tmpl w:val="5EF2ECE8"/>
    <w:lvl w:ilvl="0" w:tplc="1F02E39E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A0985BE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657A833E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567C68A8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7664408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558AF14E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D28E4500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8E2CB4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B867168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4" w15:restartNumberingAfterBreak="0">
    <w:nsid w:val="0E9D5D6D"/>
    <w:multiLevelType w:val="hybridMultilevel"/>
    <w:tmpl w:val="C3E83210"/>
    <w:lvl w:ilvl="0" w:tplc="EBC0D342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36C0CDB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C88A053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DA36CB18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01542F8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F5626BB6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9F945BFC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52364136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0DD288E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5" w15:restartNumberingAfterBreak="0">
    <w:nsid w:val="0F9F06FF"/>
    <w:multiLevelType w:val="hybridMultilevel"/>
    <w:tmpl w:val="4A7CFD9A"/>
    <w:lvl w:ilvl="0" w:tplc="863400E2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16425FB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FA96D7D0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D4C4FC0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35AEC43E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0C8A83BC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26FA8D2E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8368A73E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73785B7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16" w15:restartNumberingAfterBreak="0">
    <w:nsid w:val="11A05571"/>
    <w:multiLevelType w:val="hybridMultilevel"/>
    <w:tmpl w:val="0486D70C"/>
    <w:lvl w:ilvl="0" w:tplc="9E1C0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82618DF"/>
    <w:multiLevelType w:val="hybridMultilevel"/>
    <w:tmpl w:val="044C58AC"/>
    <w:lvl w:ilvl="0" w:tplc="8E3659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1E351A07"/>
    <w:multiLevelType w:val="hybridMultilevel"/>
    <w:tmpl w:val="519EAC40"/>
    <w:lvl w:ilvl="0" w:tplc="F1B69A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110CE1"/>
    <w:multiLevelType w:val="hybridMultilevel"/>
    <w:tmpl w:val="93A6C496"/>
    <w:lvl w:ilvl="0" w:tplc="94C0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18356E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C2836B7"/>
    <w:multiLevelType w:val="hybridMultilevel"/>
    <w:tmpl w:val="6186B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F4048"/>
    <w:multiLevelType w:val="hybridMultilevel"/>
    <w:tmpl w:val="93082034"/>
    <w:lvl w:ilvl="0" w:tplc="F21A4E24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30324A66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913C4666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E0A781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AECE9D0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DAF0A29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44446E38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EEEEAF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2A80C05A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23" w15:restartNumberingAfterBreak="0">
    <w:nsid w:val="33D40D89"/>
    <w:multiLevelType w:val="hybridMultilevel"/>
    <w:tmpl w:val="ECE47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32F87"/>
    <w:multiLevelType w:val="hybridMultilevel"/>
    <w:tmpl w:val="47784A94"/>
    <w:lvl w:ilvl="0" w:tplc="F1B69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CB3BA8"/>
    <w:multiLevelType w:val="hybridMultilevel"/>
    <w:tmpl w:val="A8F2D85E"/>
    <w:lvl w:ilvl="0" w:tplc="FFFFFFFF">
      <w:start w:val="1"/>
      <w:numFmt w:val="bullet"/>
      <w:pStyle w:val="2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351F97"/>
    <w:multiLevelType w:val="multilevel"/>
    <w:tmpl w:val="F7C289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50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"/>
        <w:szCs w:val="2"/>
        <w:u w:val="none"/>
        <w:effect w:val="none"/>
        <w:vertAlign w:val="baseline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FB96355"/>
    <w:multiLevelType w:val="hybridMultilevel"/>
    <w:tmpl w:val="DC369DD4"/>
    <w:lvl w:ilvl="0" w:tplc="692ADAF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844CC294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2ECCC98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2B6D916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98E2802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4B3C8E3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5F5CA904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A9280D8A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F2077C6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28" w15:restartNumberingAfterBreak="0">
    <w:nsid w:val="41477FDA"/>
    <w:multiLevelType w:val="hybridMultilevel"/>
    <w:tmpl w:val="6C624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37B7A"/>
    <w:multiLevelType w:val="hybridMultilevel"/>
    <w:tmpl w:val="FD9CF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918708A"/>
    <w:multiLevelType w:val="hybridMultilevel"/>
    <w:tmpl w:val="74EAA7AE"/>
    <w:lvl w:ilvl="0" w:tplc="2FC4C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F96607A"/>
    <w:multiLevelType w:val="hybridMultilevel"/>
    <w:tmpl w:val="E9D2B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A6172CB"/>
    <w:multiLevelType w:val="hybridMultilevel"/>
    <w:tmpl w:val="339AF20C"/>
    <w:lvl w:ilvl="0" w:tplc="371449B0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4FC82C9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3B4A0E0C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32569D8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BD4EE13A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27B6DD98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8DD23A02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E6F63084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C4D476FC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33" w15:restartNumberingAfterBreak="0">
    <w:nsid w:val="5C9518CF"/>
    <w:multiLevelType w:val="hybridMultilevel"/>
    <w:tmpl w:val="EDC08E34"/>
    <w:lvl w:ilvl="0" w:tplc="04190001">
      <w:start w:val="1"/>
      <w:numFmt w:val="bullet"/>
      <w:pStyle w:val="Referenc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D17733A"/>
    <w:multiLevelType w:val="hybridMultilevel"/>
    <w:tmpl w:val="A4967E4C"/>
    <w:lvl w:ilvl="0" w:tplc="ADDC85DC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DF2C50E2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870EAB5A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0CBCE854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8886FCB2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E8440DC6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BB787B8C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3ED25B16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42A4C78">
      <w:numFmt w:val="bullet"/>
      <w:lvlText w:val="•"/>
      <w:lvlJc w:val="left"/>
      <w:pPr>
        <w:ind w:left="2832" w:hanging="171"/>
      </w:pPr>
      <w:rPr>
        <w:rFonts w:hint="default"/>
      </w:rPr>
    </w:lvl>
  </w:abstractNum>
  <w:abstractNum w:abstractNumId="35" w15:restartNumberingAfterBreak="0">
    <w:nsid w:val="5D9556E6"/>
    <w:multiLevelType w:val="hybridMultilevel"/>
    <w:tmpl w:val="F53C9298"/>
    <w:lvl w:ilvl="0" w:tplc="0419000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CC0905"/>
    <w:multiLevelType w:val="hybridMultilevel"/>
    <w:tmpl w:val="0E821542"/>
    <w:lvl w:ilvl="0" w:tplc="EBA48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7CB2EA3"/>
    <w:multiLevelType w:val="hybridMultilevel"/>
    <w:tmpl w:val="93A6C496"/>
    <w:lvl w:ilvl="0" w:tplc="94C013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D4437B"/>
    <w:multiLevelType w:val="hybridMultilevel"/>
    <w:tmpl w:val="BCC42454"/>
    <w:lvl w:ilvl="0" w:tplc="5C64D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9266CA3"/>
    <w:multiLevelType w:val="hybridMultilevel"/>
    <w:tmpl w:val="0CC2E538"/>
    <w:lvl w:ilvl="0" w:tplc="DF0698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C84692"/>
    <w:multiLevelType w:val="hybridMultilevel"/>
    <w:tmpl w:val="599E70EA"/>
    <w:lvl w:ilvl="0" w:tplc="43C8DA34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7E3E658F"/>
    <w:multiLevelType w:val="hybridMultilevel"/>
    <w:tmpl w:val="DB3ADF00"/>
    <w:lvl w:ilvl="0" w:tplc="8054BE2E">
      <w:numFmt w:val="bullet"/>
      <w:lvlText w:val="•"/>
      <w:lvlJc w:val="left"/>
      <w:pPr>
        <w:ind w:left="212" w:hanging="171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</w:rPr>
    </w:lvl>
    <w:lvl w:ilvl="1" w:tplc="79BCA788">
      <w:numFmt w:val="bullet"/>
      <w:lvlText w:val="•"/>
      <w:lvlJc w:val="left"/>
      <w:pPr>
        <w:ind w:left="546" w:hanging="171"/>
      </w:pPr>
      <w:rPr>
        <w:rFonts w:hint="default"/>
      </w:rPr>
    </w:lvl>
    <w:lvl w:ilvl="2" w:tplc="74DEFA7E">
      <w:numFmt w:val="bullet"/>
      <w:lvlText w:val="•"/>
      <w:lvlJc w:val="left"/>
      <w:pPr>
        <w:ind w:left="873" w:hanging="171"/>
      </w:pPr>
      <w:rPr>
        <w:rFonts w:hint="default"/>
      </w:rPr>
    </w:lvl>
    <w:lvl w:ilvl="3" w:tplc="6914C4DE">
      <w:numFmt w:val="bullet"/>
      <w:lvlText w:val="•"/>
      <w:lvlJc w:val="left"/>
      <w:pPr>
        <w:ind w:left="1199" w:hanging="171"/>
      </w:pPr>
      <w:rPr>
        <w:rFonts w:hint="default"/>
      </w:rPr>
    </w:lvl>
    <w:lvl w:ilvl="4" w:tplc="09CE70AC">
      <w:numFmt w:val="bullet"/>
      <w:lvlText w:val="•"/>
      <w:lvlJc w:val="left"/>
      <w:pPr>
        <w:ind w:left="1526" w:hanging="171"/>
      </w:pPr>
      <w:rPr>
        <w:rFonts w:hint="default"/>
      </w:rPr>
    </w:lvl>
    <w:lvl w:ilvl="5" w:tplc="E63288E0">
      <w:numFmt w:val="bullet"/>
      <w:lvlText w:val="•"/>
      <w:lvlJc w:val="left"/>
      <w:pPr>
        <w:ind w:left="1853" w:hanging="171"/>
      </w:pPr>
      <w:rPr>
        <w:rFonts w:hint="default"/>
      </w:rPr>
    </w:lvl>
    <w:lvl w:ilvl="6" w:tplc="9BA44956">
      <w:numFmt w:val="bullet"/>
      <w:lvlText w:val="•"/>
      <w:lvlJc w:val="left"/>
      <w:pPr>
        <w:ind w:left="2179" w:hanging="171"/>
      </w:pPr>
      <w:rPr>
        <w:rFonts w:hint="default"/>
      </w:rPr>
    </w:lvl>
    <w:lvl w:ilvl="7" w:tplc="CD606C92">
      <w:numFmt w:val="bullet"/>
      <w:lvlText w:val="•"/>
      <w:lvlJc w:val="left"/>
      <w:pPr>
        <w:ind w:left="2506" w:hanging="171"/>
      </w:pPr>
      <w:rPr>
        <w:rFonts w:hint="default"/>
      </w:rPr>
    </w:lvl>
    <w:lvl w:ilvl="8" w:tplc="B9662ABE">
      <w:numFmt w:val="bullet"/>
      <w:lvlText w:val="•"/>
      <w:lvlJc w:val="left"/>
      <w:pPr>
        <w:ind w:left="2832" w:hanging="171"/>
      </w:pPr>
      <w:rPr>
        <w:rFonts w:hint="default"/>
      </w:rPr>
    </w:lvl>
  </w:abstractNum>
  <w:num w:numId="1">
    <w:abstractNumId w:val="40"/>
  </w:num>
  <w:num w:numId="2">
    <w:abstractNumId w:val="25"/>
  </w:num>
  <w:num w:numId="3">
    <w:abstractNumId w:val="0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3"/>
  </w:num>
  <w:num w:numId="9">
    <w:abstractNumId w:val="9"/>
  </w:num>
  <w:num w:numId="10">
    <w:abstractNumId w:val="24"/>
  </w:num>
  <w:num w:numId="11">
    <w:abstractNumId w:val="20"/>
  </w:num>
  <w:num w:numId="12">
    <w:abstractNumId w:val="18"/>
  </w:num>
  <w:num w:numId="13">
    <w:abstractNumId w:val="33"/>
  </w:num>
  <w:num w:numId="14">
    <w:abstractNumId w:val="21"/>
  </w:num>
  <w:num w:numId="15">
    <w:abstractNumId w:val="39"/>
  </w:num>
  <w:num w:numId="16">
    <w:abstractNumId w:val="8"/>
  </w:num>
  <w:num w:numId="17">
    <w:abstractNumId w:val="26"/>
  </w:num>
  <w:num w:numId="18">
    <w:abstractNumId w:val="35"/>
  </w:num>
  <w:num w:numId="19">
    <w:abstractNumId w:val="27"/>
  </w:num>
  <w:num w:numId="20">
    <w:abstractNumId w:val="22"/>
  </w:num>
  <w:num w:numId="21">
    <w:abstractNumId w:val="34"/>
  </w:num>
  <w:num w:numId="22">
    <w:abstractNumId w:val="7"/>
  </w:num>
  <w:num w:numId="23">
    <w:abstractNumId w:val="41"/>
  </w:num>
  <w:num w:numId="24">
    <w:abstractNumId w:val="12"/>
  </w:num>
  <w:num w:numId="25">
    <w:abstractNumId w:val="13"/>
  </w:num>
  <w:num w:numId="26">
    <w:abstractNumId w:val="14"/>
  </w:num>
  <w:num w:numId="27">
    <w:abstractNumId w:val="15"/>
  </w:num>
  <w:num w:numId="28">
    <w:abstractNumId w:val="32"/>
  </w:num>
  <w:num w:numId="29">
    <w:abstractNumId w:val="36"/>
  </w:num>
  <w:num w:numId="30">
    <w:abstractNumId w:val="10"/>
  </w:num>
  <w:num w:numId="31">
    <w:abstractNumId w:val="19"/>
  </w:num>
  <w:num w:numId="32">
    <w:abstractNumId w:val="31"/>
  </w:num>
  <w:num w:numId="33">
    <w:abstractNumId w:val="37"/>
  </w:num>
  <w:num w:numId="34">
    <w:abstractNumId w:val="28"/>
  </w:num>
  <w:num w:numId="35">
    <w:abstractNumId w:val="30"/>
  </w:num>
  <w:num w:numId="36">
    <w:abstractNumId w:val="11"/>
  </w:num>
  <w:num w:numId="37">
    <w:abstractNumId w:val="38"/>
  </w:num>
  <w:num w:numId="38">
    <w:abstractNumId w:val="16"/>
  </w:num>
  <w:num w:numId="39">
    <w:abstractNumId w:val="6"/>
  </w:num>
  <w:num w:numId="40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5D"/>
    <w:rsid w:val="00001264"/>
    <w:rsid w:val="00001856"/>
    <w:rsid w:val="00004A76"/>
    <w:rsid w:val="000075BB"/>
    <w:rsid w:val="00011775"/>
    <w:rsid w:val="00013522"/>
    <w:rsid w:val="00013B91"/>
    <w:rsid w:val="0001518E"/>
    <w:rsid w:val="00016848"/>
    <w:rsid w:val="00017B5E"/>
    <w:rsid w:val="000210BE"/>
    <w:rsid w:val="0002150F"/>
    <w:rsid w:val="0002187F"/>
    <w:rsid w:val="000238B7"/>
    <w:rsid w:val="00024A01"/>
    <w:rsid w:val="0002685D"/>
    <w:rsid w:val="00027117"/>
    <w:rsid w:val="0004289F"/>
    <w:rsid w:val="00060E67"/>
    <w:rsid w:val="0007300E"/>
    <w:rsid w:val="0007743C"/>
    <w:rsid w:val="00085504"/>
    <w:rsid w:val="00090BA9"/>
    <w:rsid w:val="0009127B"/>
    <w:rsid w:val="000937DC"/>
    <w:rsid w:val="00094373"/>
    <w:rsid w:val="00095076"/>
    <w:rsid w:val="0009788F"/>
    <w:rsid w:val="000A017A"/>
    <w:rsid w:val="000A686A"/>
    <w:rsid w:val="000B1B05"/>
    <w:rsid w:val="000B5F80"/>
    <w:rsid w:val="000C6DAE"/>
    <w:rsid w:val="000D0385"/>
    <w:rsid w:val="000D284F"/>
    <w:rsid w:val="000D6D9F"/>
    <w:rsid w:val="000E25E0"/>
    <w:rsid w:val="000E409F"/>
    <w:rsid w:val="000F4FEE"/>
    <w:rsid w:val="00100727"/>
    <w:rsid w:val="00100FF7"/>
    <w:rsid w:val="00101F5F"/>
    <w:rsid w:val="00104994"/>
    <w:rsid w:val="00107F64"/>
    <w:rsid w:val="00112DA9"/>
    <w:rsid w:val="00114208"/>
    <w:rsid w:val="00116AA6"/>
    <w:rsid w:val="001176AD"/>
    <w:rsid w:val="001200A5"/>
    <w:rsid w:val="0012108C"/>
    <w:rsid w:val="0012292E"/>
    <w:rsid w:val="00123D3C"/>
    <w:rsid w:val="00133CA4"/>
    <w:rsid w:val="0013415C"/>
    <w:rsid w:val="00135CDB"/>
    <w:rsid w:val="00145115"/>
    <w:rsid w:val="00157FD3"/>
    <w:rsid w:val="00165A53"/>
    <w:rsid w:val="001663AD"/>
    <w:rsid w:val="0016753C"/>
    <w:rsid w:val="00170A82"/>
    <w:rsid w:val="00173F6D"/>
    <w:rsid w:val="00176B2F"/>
    <w:rsid w:val="001836EB"/>
    <w:rsid w:val="00185FE4"/>
    <w:rsid w:val="0018798B"/>
    <w:rsid w:val="00191752"/>
    <w:rsid w:val="001A57C8"/>
    <w:rsid w:val="001A5A2F"/>
    <w:rsid w:val="001B62BA"/>
    <w:rsid w:val="001C223E"/>
    <w:rsid w:val="001C2DF2"/>
    <w:rsid w:val="001C4273"/>
    <w:rsid w:val="001C4438"/>
    <w:rsid w:val="001C54B3"/>
    <w:rsid w:val="001D0881"/>
    <w:rsid w:val="001D1527"/>
    <w:rsid w:val="001D4ED8"/>
    <w:rsid w:val="001E13D8"/>
    <w:rsid w:val="001E38E4"/>
    <w:rsid w:val="001F2134"/>
    <w:rsid w:val="001F3EDC"/>
    <w:rsid w:val="001F61FF"/>
    <w:rsid w:val="00207DDD"/>
    <w:rsid w:val="002111D0"/>
    <w:rsid w:val="0021291A"/>
    <w:rsid w:val="002130C0"/>
    <w:rsid w:val="0021621F"/>
    <w:rsid w:val="002213F6"/>
    <w:rsid w:val="002347D7"/>
    <w:rsid w:val="002349EC"/>
    <w:rsid w:val="00234AFF"/>
    <w:rsid w:val="00235151"/>
    <w:rsid w:val="0023536B"/>
    <w:rsid w:val="00235D26"/>
    <w:rsid w:val="00244587"/>
    <w:rsid w:val="002466D7"/>
    <w:rsid w:val="00251906"/>
    <w:rsid w:val="00255895"/>
    <w:rsid w:val="0026500A"/>
    <w:rsid w:val="002677B2"/>
    <w:rsid w:val="00274140"/>
    <w:rsid w:val="00275DC5"/>
    <w:rsid w:val="002820E8"/>
    <w:rsid w:val="0028281B"/>
    <w:rsid w:val="00285D9A"/>
    <w:rsid w:val="00287EC4"/>
    <w:rsid w:val="00292B4B"/>
    <w:rsid w:val="00297934"/>
    <w:rsid w:val="002A551E"/>
    <w:rsid w:val="002A5D0E"/>
    <w:rsid w:val="002A7E5E"/>
    <w:rsid w:val="002B046E"/>
    <w:rsid w:val="002B16CA"/>
    <w:rsid w:val="002B3BF7"/>
    <w:rsid w:val="002B4317"/>
    <w:rsid w:val="002B4C7F"/>
    <w:rsid w:val="002C2C4F"/>
    <w:rsid w:val="002C35B1"/>
    <w:rsid w:val="002C437D"/>
    <w:rsid w:val="002C7FEF"/>
    <w:rsid w:val="002D0953"/>
    <w:rsid w:val="002D3018"/>
    <w:rsid w:val="002D3113"/>
    <w:rsid w:val="002D33AD"/>
    <w:rsid w:val="002D4FC4"/>
    <w:rsid w:val="002E7597"/>
    <w:rsid w:val="002F00A4"/>
    <w:rsid w:val="002F02FC"/>
    <w:rsid w:val="002F28D3"/>
    <w:rsid w:val="002F6635"/>
    <w:rsid w:val="002F6ED6"/>
    <w:rsid w:val="002F7909"/>
    <w:rsid w:val="00300DDE"/>
    <w:rsid w:val="003017DA"/>
    <w:rsid w:val="003022A9"/>
    <w:rsid w:val="00303BEA"/>
    <w:rsid w:val="00303D55"/>
    <w:rsid w:val="0030430F"/>
    <w:rsid w:val="00307AEB"/>
    <w:rsid w:val="00307FDD"/>
    <w:rsid w:val="003123BE"/>
    <w:rsid w:val="00313DE0"/>
    <w:rsid w:val="00314568"/>
    <w:rsid w:val="00315B91"/>
    <w:rsid w:val="0031608F"/>
    <w:rsid w:val="003174B1"/>
    <w:rsid w:val="00317FCC"/>
    <w:rsid w:val="00320093"/>
    <w:rsid w:val="00324149"/>
    <w:rsid w:val="00324504"/>
    <w:rsid w:val="00337FF6"/>
    <w:rsid w:val="00341439"/>
    <w:rsid w:val="003451EC"/>
    <w:rsid w:val="00346753"/>
    <w:rsid w:val="0035459E"/>
    <w:rsid w:val="00357369"/>
    <w:rsid w:val="00357D1E"/>
    <w:rsid w:val="00360AFD"/>
    <w:rsid w:val="00361C46"/>
    <w:rsid w:val="00367CB9"/>
    <w:rsid w:val="0037557F"/>
    <w:rsid w:val="0037612D"/>
    <w:rsid w:val="00386293"/>
    <w:rsid w:val="0038640A"/>
    <w:rsid w:val="00386739"/>
    <w:rsid w:val="0039086B"/>
    <w:rsid w:val="00392380"/>
    <w:rsid w:val="00397875"/>
    <w:rsid w:val="003A0A2B"/>
    <w:rsid w:val="003A3FED"/>
    <w:rsid w:val="003A51CD"/>
    <w:rsid w:val="003A7BB7"/>
    <w:rsid w:val="003B0C6E"/>
    <w:rsid w:val="003B104A"/>
    <w:rsid w:val="003B47CC"/>
    <w:rsid w:val="003B71EB"/>
    <w:rsid w:val="003C12B4"/>
    <w:rsid w:val="003C2AD7"/>
    <w:rsid w:val="003C44E0"/>
    <w:rsid w:val="003C4588"/>
    <w:rsid w:val="003C618E"/>
    <w:rsid w:val="003C6C60"/>
    <w:rsid w:val="003C6FA3"/>
    <w:rsid w:val="003D0381"/>
    <w:rsid w:val="003D723C"/>
    <w:rsid w:val="003E0F1A"/>
    <w:rsid w:val="003E6142"/>
    <w:rsid w:val="003E63D7"/>
    <w:rsid w:val="003F389C"/>
    <w:rsid w:val="00401E4E"/>
    <w:rsid w:val="00401E76"/>
    <w:rsid w:val="00403B71"/>
    <w:rsid w:val="00404A4E"/>
    <w:rsid w:val="00407F29"/>
    <w:rsid w:val="0041128F"/>
    <w:rsid w:val="00412CE2"/>
    <w:rsid w:val="00413F23"/>
    <w:rsid w:val="00415BBE"/>
    <w:rsid w:val="00420D5E"/>
    <w:rsid w:val="00421038"/>
    <w:rsid w:val="00425465"/>
    <w:rsid w:val="00430811"/>
    <w:rsid w:val="00432B60"/>
    <w:rsid w:val="00435204"/>
    <w:rsid w:val="004404E8"/>
    <w:rsid w:val="004435FD"/>
    <w:rsid w:val="00452741"/>
    <w:rsid w:val="00452CC6"/>
    <w:rsid w:val="00453362"/>
    <w:rsid w:val="00456644"/>
    <w:rsid w:val="00461BC9"/>
    <w:rsid w:val="0046237C"/>
    <w:rsid w:val="00462407"/>
    <w:rsid w:val="00464272"/>
    <w:rsid w:val="00470236"/>
    <w:rsid w:val="0047291C"/>
    <w:rsid w:val="00473878"/>
    <w:rsid w:val="004767D1"/>
    <w:rsid w:val="004837F7"/>
    <w:rsid w:val="004844BE"/>
    <w:rsid w:val="00484830"/>
    <w:rsid w:val="0048627F"/>
    <w:rsid w:val="00493108"/>
    <w:rsid w:val="0049729E"/>
    <w:rsid w:val="004A16F0"/>
    <w:rsid w:val="004A26AC"/>
    <w:rsid w:val="004A50A6"/>
    <w:rsid w:val="004A6DCD"/>
    <w:rsid w:val="004B00B3"/>
    <w:rsid w:val="004B15D5"/>
    <w:rsid w:val="004B1C82"/>
    <w:rsid w:val="004B1E92"/>
    <w:rsid w:val="004C0908"/>
    <w:rsid w:val="004C76D3"/>
    <w:rsid w:val="004C7EA2"/>
    <w:rsid w:val="004D2B4C"/>
    <w:rsid w:val="004D76CE"/>
    <w:rsid w:val="004E0C8A"/>
    <w:rsid w:val="004E0E6D"/>
    <w:rsid w:val="004E107E"/>
    <w:rsid w:val="004E7241"/>
    <w:rsid w:val="004E739B"/>
    <w:rsid w:val="004F34FF"/>
    <w:rsid w:val="004F4871"/>
    <w:rsid w:val="004F4E1F"/>
    <w:rsid w:val="004F6B85"/>
    <w:rsid w:val="00503B57"/>
    <w:rsid w:val="00503D2A"/>
    <w:rsid w:val="005044DE"/>
    <w:rsid w:val="005071C5"/>
    <w:rsid w:val="00516515"/>
    <w:rsid w:val="0051749E"/>
    <w:rsid w:val="00522698"/>
    <w:rsid w:val="00535CE6"/>
    <w:rsid w:val="00553A42"/>
    <w:rsid w:val="00554C5A"/>
    <w:rsid w:val="00557A4D"/>
    <w:rsid w:val="0056353A"/>
    <w:rsid w:val="00563D8D"/>
    <w:rsid w:val="005665F2"/>
    <w:rsid w:val="0056766B"/>
    <w:rsid w:val="00570ADA"/>
    <w:rsid w:val="00570E29"/>
    <w:rsid w:val="00573138"/>
    <w:rsid w:val="005806E6"/>
    <w:rsid w:val="00581C5E"/>
    <w:rsid w:val="00583155"/>
    <w:rsid w:val="00584EF5"/>
    <w:rsid w:val="005911A4"/>
    <w:rsid w:val="00594016"/>
    <w:rsid w:val="00595ABA"/>
    <w:rsid w:val="005A1C80"/>
    <w:rsid w:val="005A4C9E"/>
    <w:rsid w:val="005A5327"/>
    <w:rsid w:val="005A5832"/>
    <w:rsid w:val="005A6452"/>
    <w:rsid w:val="005B0145"/>
    <w:rsid w:val="005B3A2F"/>
    <w:rsid w:val="005B3EEE"/>
    <w:rsid w:val="005B6C98"/>
    <w:rsid w:val="005C163C"/>
    <w:rsid w:val="005C1B0C"/>
    <w:rsid w:val="005C306E"/>
    <w:rsid w:val="005C5200"/>
    <w:rsid w:val="005D062E"/>
    <w:rsid w:val="005D1A33"/>
    <w:rsid w:val="005D232D"/>
    <w:rsid w:val="005D69E6"/>
    <w:rsid w:val="005E1BF5"/>
    <w:rsid w:val="005E4266"/>
    <w:rsid w:val="005E7E19"/>
    <w:rsid w:val="005F0174"/>
    <w:rsid w:val="005F4BC3"/>
    <w:rsid w:val="006008FC"/>
    <w:rsid w:val="006036EA"/>
    <w:rsid w:val="0060438B"/>
    <w:rsid w:val="00604E93"/>
    <w:rsid w:val="00614596"/>
    <w:rsid w:val="00615B88"/>
    <w:rsid w:val="00615BE8"/>
    <w:rsid w:val="00621642"/>
    <w:rsid w:val="0062230E"/>
    <w:rsid w:val="006262CF"/>
    <w:rsid w:val="006331E1"/>
    <w:rsid w:val="0063487A"/>
    <w:rsid w:val="006352BC"/>
    <w:rsid w:val="0064340B"/>
    <w:rsid w:val="00646284"/>
    <w:rsid w:val="00647E35"/>
    <w:rsid w:val="00650A78"/>
    <w:rsid w:val="006519C1"/>
    <w:rsid w:val="00652D80"/>
    <w:rsid w:val="00654BEF"/>
    <w:rsid w:val="0065642C"/>
    <w:rsid w:val="0066202A"/>
    <w:rsid w:val="00664110"/>
    <w:rsid w:val="0066755E"/>
    <w:rsid w:val="006707C2"/>
    <w:rsid w:val="00687D60"/>
    <w:rsid w:val="00690402"/>
    <w:rsid w:val="0069095F"/>
    <w:rsid w:val="0069179B"/>
    <w:rsid w:val="00694C06"/>
    <w:rsid w:val="00694C7E"/>
    <w:rsid w:val="00694EE3"/>
    <w:rsid w:val="00695078"/>
    <w:rsid w:val="006A7656"/>
    <w:rsid w:val="006B256D"/>
    <w:rsid w:val="006B4E91"/>
    <w:rsid w:val="006C24B2"/>
    <w:rsid w:val="006C26FC"/>
    <w:rsid w:val="006C7470"/>
    <w:rsid w:val="006D3830"/>
    <w:rsid w:val="006D3BE0"/>
    <w:rsid w:val="006D773D"/>
    <w:rsid w:val="006E0A59"/>
    <w:rsid w:val="006E21F1"/>
    <w:rsid w:val="006E257D"/>
    <w:rsid w:val="006E3E26"/>
    <w:rsid w:val="006E4D02"/>
    <w:rsid w:val="006E527B"/>
    <w:rsid w:val="006E7058"/>
    <w:rsid w:val="006E78A1"/>
    <w:rsid w:val="006F0E20"/>
    <w:rsid w:val="006F4E2B"/>
    <w:rsid w:val="006F5DF1"/>
    <w:rsid w:val="00700E64"/>
    <w:rsid w:val="0071572D"/>
    <w:rsid w:val="00723E45"/>
    <w:rsid w:val="00726BA3"/>
    <w:rsid w:val="007302A2"/>
    <w:rsid w:val="0073434A"/>
    <w:rsid w:val="007348F0"/>
    <w:rsid w:val="00736F98"/>
    <w:rsid w:val="00746E7B"/>
    <w:rsid w:val="0076191A"/>
    <w:rsid w:val="00764799"/>
    <w:rsid w:val="00764C6A"/>
    <w:rsid w:val="007666FA"/>
    <w:rsid w:val="00766734"/>
    <w:rsid w:val="00767579"/>
    <w:rsid w:val="00770410"/>
    <w:rsid w:val="00771173"/>
    <w:rsid w:val="007771DB"/>
    <w:rsid w:val="00780CE4"/>
    <w:rsid w:val="00785A00"/>
    <w:rsid w:val="007A0DD2"/>
    <w:rsid w:val="007A164D"/>
    <w:rsid w:val="007A18FC"/>
    <w:rsid w:val="007A26FB"/>
    <w:rsid w:val="007A715D"/>
    <w:rsid w:val="007B08CE"/>
    <w:rsid w:val="007B2737"/>
    <w:rsid w:val="007B37CE"/>
    <w:rsid w:val="007C4A56"/>
    <w:rsid w:val="007C71EA"/>
    <w:rsid w:val="007C79DC"/>
    <w:rsid w:val="007D4150"/>
    <w:rsid w:val="007D41E9"/>
    <w:rsid w:val="007D5593"/>
    <w:rsid w:val="007D6AA3"/>
    <w:rsid w:val="007D6C53"/>
    <w:rsid w:val="007D7315"/>
    <w:rsid w:val="007D7606"/>
    <w:rsid w:val="007D7FF9"/>
    <w:rsid w:val="007E09DC"/>
    <w:rsid w:val="007E5A5C"/>
    <w:rsid w:val="007F7445"/>
    <w:rsid w:val="00801654"/>
    <w:rsid w:val="008078BF"/>
    <w:rsid w:val="0081107D"/>
    <w:rsid w:val="00811314"/>
    <w:rsid w:val="0081328B"/>
    <w:rsid w:val="0081638C"/>
    <w:rsid w:val="008203B1"/>
    <w:rsid w:val="00824D10"/>
    <w:rsid w:val="008275B5"/>
    <w:rsid w:val="00827CA5"/>
    <w:rsid w:val="008312E6"/>
    <w:rsid w:val="00831638"/>
    <w:rsid w:val="008429C8"/>
    <w:rsid w:val="0085140B"/>
    <w:rsid w:val="008514A1"/>
    <w:rsid w:val="0085462E"/>
    <w:rsid w:val="008636AC"/>
    <w:rsid w:val="00864DC6"/>
    <w:rsid w:val="00871390"/>
    <w:rsid w:val="00871B8E"/>
    <w:rsid w:val="00875ACA"/>
    <w:rsid w:val="0087649F"/>
    <w:rsid w:val="00877FA1"/>
    <w:rsid w:val="00880DF5"/>
    <w:rsid w:val="00884EAB"/>
    <w:rsid w:val="00885BA8"/>
    <w:rsid w:val="00885BBB"/>
    <w:rsid w:val="008A232E"/>
    <w:rsid w:val="008A30CF"/>
    <w:rsid w:val="008A548C"/>
    <w:rsid w:val="008A54E0"/>
    <w:rsid w:val="008B32B5"/>
    <w:rsid w:val="008B6028"/>
    <w:rsid w:val="008B7114"/>
    <w:rsid w:val="008B7C00"/>
    <w:rsid w:val="008C0CA1"/>
    <w:rsid w:val="008C245B"/>
    <w:rsid w:val="008C3DFB"/>
    <w:rsid w:val="008C5B27"/>
    <w:rsid w:val="008C6E66"/>
    <w:rsid w:val="008D089B"/>
    <w:rsid w:val="008D1203"/>
    <w:rsid w:val="008D291F"/>
    <w:rsid w:val="008D2B14"/>
    <w:rsid w:val="008D3468"/>
    <w:rsid w:val="008D3672"/>
    <w:rsid w:val="008D77C4"/>
    <w:rsid w:val="008E5841"/>
    <w:rsid w:val="00900659"/>
    <w:rsid w:val="00904086"/>
    <w:rsid w:val="009051F6"/>
    <w:rsid w:val="00906542"/>
    <w:rsid w:val="009077B3"/>
    <w:rsid w:val="00911ABB"/>
    <w:rsid w:val="00911E0F"/>
    <w:rsid w:val="00912D54"/>
    <w:rsid w:val="00916EEA"/>
    <w:rsid w:val="00917AE9"/>
    <w:rsid w:val="0092204F"/>
    <w:rsid w:val="009274E3"/>
    <w:rsid w:val="0093597F"/>
    <w:rsid w:val="00936038"/>
    <w:rsid w:val="00940572"/>
    <w:rsid w:val="00941896"/>
    <w:rsid w:val="009447C4"/>
    <w:rsid w:val="009451F4"/>
    <w:rsid w:val="00945CE5"/>
    <w:rsid w:val="00946416"/>
    <w:rsid w:val="00946F50"/>
    <w:rsid w:val="0095070B"/>
    <w:rsid w:val="00970D9A"/>
    <w:rsid w:val="009776D0"/>
    <w:rsid w:val="009824B7"/>
    <w:rsid w:val="00987BC5"/>
    <w:rsid w:val="009965CA"/>
    <w:rsid w:val="00996D50"/>
    <w:rsid w:val="009A1597"/>
    <w:rsid w:val="009A32FF"/>
    <w:rsid w:val="009A466C"/>
    <w:rsid w:val="009A6D1B"/>
    <w:rsid w:val="009A7254"/>
    <w:rsid w:val="009A77AB"/>
    <w:rsid w:val="009B03B5"/>
    <w:rsid w:val="009B1096"/>
    <w:rsid w:val="009B531D"/>
    <w:rsid w:val="009C236B"/>
    <w:rsid w:val="009C5004"/>
    <w:rsid w:val="009C623E"/>
    <w:rsid w:val="009D11BD"/>
    <w:rsid w:val="009D32B5"/>
    <w:rsid w:val="009D6ACB"/>
    <w:rsid w:val="009D7B92"/>
    <w:rsid w:val="009E3B5B"/>
    <w:rsid w:val="009E4741"/>
    <w:rsid w:val="009F1FC9"/>
    <w:rsid w:val="009F4394"/>
    <w:rsid w:val="009F7E54"/>
    <w:rsid w:val="00A02A79"/>
    <w:rsid w:val="00A03D53"/>
    <w:rsid w:val="00A03FEA"/>
    <w:rsid w:val="00A041EF"/>
    <w:rsid w:val="00A0513B"/>
    <w:rsid w:val="00A078FC"/>
    <w:rsid w:val="00A1393B"/>
    <w:rsid w:val="00A153C1"/>
    <w:rsid w:val="00A168A1"/>
    <w:rsid w:val="00A174B3"/>
    <w:rsid w:val="00A204F5"/>
    <w:rsid w:val="00A208B9"/>
    <w:rsid w:val="00A22BD1"/>
    <w:rsid w:val="00A273E0"/>
    <w:rsid w:val="00A32F5C"/>
    <w:rsid w:val="00A41F74"/>
    <w:rsid w:val="00A44E3F"/>
    <w:rsid w:val="00A5199B"/>
    <w:rsid w:val="00A53468"/>
    <w:rsid w:val="00A535D5"/>
    <w:rsid w:val="00A53905"/>
    <w:rsid w:val="00A545F6"/>
    <w:rsid w:val="00A5505A"/>
    <w:rsid w:val="00A627B5"/>
    <w:rsid w:val="00A628C8"/>
    <w:rsid w:val="00A642A1"/>
    <w:rsid w:val="00A674B7"/>
    <w:rsid w:val="00A717F0"/>
    <w:rsid w:val="00A71977"/>
    <w:rsid w:val="00A732EC"/>
    <w:rsid w:val="00A760CF"/>
    <w:rsid w:val="00A768C5"/>
    <w:rsid w:val="00A8010C"/>
    <w:rsid w:val="00A85590"/>
    <w:rsid w:val="00A90888"/>
    <w:rsid w:val="00A92962"/>
    <w:rsid w:val="00A948AB"/>
    <w:rsid w:val="00A96614"/>
    <w:rsid w:val="00A97525"/>
    <w:rsid w:val="00A97FCF"/>
    <w:rsid w:val="00AA13CB"/>
    <w:rsid w:val="00AA14F0"/>
    <w:rsid w:val="00AA1CAB"/>
    <w:rsid w:val="00AA1DDA"/>
    <w:rsid w:val="00AA4C23"/>
    <w:rsid w:val="00AB13C8"/>
    <w:rsid w:val="00AB6D8D"/>
    <w:rsid w:val="00AB777E"/>
    <w:rsid w:val="00AC2AF8"/>
    <w:rsid w:val="00AC4E65"/>
    <w:rsid w:val="00AC667B"/>
    <w:rsid w:val="00AD0AFD"/>
    <w:rsid w:val="00AD10BE"/>
    <w:rsid w:val="00AD1FD2"/>
    <w:rsid w:val="00AE21D3"/>
    <w:rsid w:val="00AE2276"/>
    <w:rsid w:val="00AE2548"/>
    <w:rsid w:val="00AE670C"/>
    <w:rsid w:val="00AE7072"/>
    <w:rsid w:val="00AF1216"/>
    <w:rsid w:val="00AF7AAB"/>
    <w:rsid w:val="00B17358"/>
    <w:rsid w:val="00B26482"/>
    <w:rsid w:val="00B33A2E"/>
    <w:rsid w:val="00B37113"/>
    <w:rsid w:val="00B41611"/>
    <w:rsid w:val="00B44282"/>
    <w:rsid w:val="00B45B45"/>
    <w:rsid w:val="00B47568"/>
    <w:rsid w:val="00B5050F"/>
    <w:rsid w:val="00B57960"/>
    <w:rsid w:val="00B60D91"/>
    <w:rsid w:val="00B66DCF"/>
    <w:rsid w:val="00B70392"/>
    <w:rsid w:val="00B70B27"/>
    <w:rsid w:val="00B73665"/>
    <w:rsid w:val="00B753E4"/>
    <w:rsid w:val="00B932FA"/>
    <w:rsid w:val="00BA4C4A"/>
    <w:rsid w:val="00BA648A"/>
    <w:rsid w:val="00BA6F78"/>
    <w:rsid w:val="00BB0482"/>
    <w:rsid w:val="00BB1C93"/>
    <w:rsid w:val="00BB1E9C"/>
    <w:rsid w:val="00BB64D5"/>
    <w:rsid w:val="00BC3FB8"/>
    <w:rsid w:val="00BC7C49"/>
    <w:rsid w:val="00BD0BF0"/>
    <w:rsid w:val="00BD0DF9"/>
    <w:rsid w:val="00BD7ABB"/>
    <w:rsid w:val="00BD7EBA"/>
    <w:rsid w:val="00BE03B1"/>
    <w:rsid w:val="00BE5CCD"/>
    <w:rsid w:val="00BF27E8"/>
    <w:rsid w:val="00BF29BD"/>
    <w:rsid w:val="00BF6311"/>
    <w:rsid w:val="00BF6A73"/>
    <w:rsid w:val="00BF6F3F"/>
    <w:rsid w:val="00C02348"/>
    <w:rsid w:val="00C031EB"/>
    <w:rsid w:val="00C04466"/>
    <w:rsid w:val="00C05C14"/>
    <w:rsid w:val="00C06101"/>
    <w:rsid w:val="00C07F9D"/>
    <w:rsid w:val="00C1027B"/>
    <w:rsid w:val="00C10EC2"/>
    <w:rsid w:val="00C140CE"/>
    <w:rsid w:val="00C163AB"/>
    <w:rsid w:val="00C22526"/>
    <w:rsid w:val="00C26867"/>
    <w:rsid w:val="00C30B24"/>
    <w:rsid w:val="00C30FD2"/>
    <w:rsid w:val="00C31466"/>
    <w:rsid w:val="00C3150C"/>
    <w:rsid w:val="00C3447C"/>
    <w:rsid w:val="00C45F94"/>
    <w:rsid w:val="00C460C8"/>
    <w:rsid w:val="00C46B1D"/>
    <w:rsid w:val="00C501C2"/>
    <w:rsid w:val="00C51DC4"/>
    <w:rsid w:val="00C62A11"/>
    <w:rsid w:val="00C64102"/>
    <w:rsid w:val="00C66BEA"/>
    <w:rsid w:val="00C714D6"/>
    <w:rsid w:val="00C71B06"/>
    <w:rsid w:val="00C7427F"/>
    <w:rsid w:val="00C743C4"/>
    <w:rsid w:val="00C7631B"/>
    <w:rsid w:val="00C855CE"/>
    <w:rsid w:val="00C87D6F"/>
    <w:rsid w:val="00C91DDF"/>
    <w:rsid w:val="00C92299"/>
    <w:rsid w:val="00C95955"/>
    <w:rsid w:val="00CA24D7"/>
    <w:rsid w:val="00CA4958"/>
    <w:rsid w:val="00CA6C54"/>
    <w:rsid w:val="00CB0095"/>
    <w:rsid w:val="00CB2929"/>
    <w:rsid w:val="00CB370B"/>
    <w:rsid w:val="00CB4579"/>
    <w:rsid w:val="00CB54BE"/>
    <w:rsid w:val="00CB65BE"/>
    <w:rsid w:val="00CC0944"/>
    <w:rsid w:val="00CE0A05"/>
    <w:rsid w:val="00CE250F"/>
    <w:rsid w:val="00CE403F"/>
    <w:rsid w:val="00CE45B4"/>
    <w:rsid w:val="00CE56C0"/>
    <w:rsid w:val="00CE6CAB"/>
    <w:rsid w:val="00CE7752"/>
    <w:rsid w:val="00CF05FB"/>
    <w:rsid w:val="00CF0A4C"/>
    <w:rsid w:val="00CF13E8"/>
    <w:rsid w:val="00CF3253"/>
    <w:rsid w:val="00CF584F"/>
    <w:rsid w:val="00D03475"/>
    <w:rsid w:val="00D047D2"/>
    <w:rsid w:val="00D10CFA"/>
    <w:rsid w:val="00D11DE6"/>
    <w:rsid w:val="00D148EF"/>
    <w:rsid w:val="00D156BB"/>
    <w:rsid w:val="00D22572"/>
    <w:rsid w:val="00D229FE"/>
    <w:rsid w:val="00D22F5D"/>
    <w:rsid w:val="00D2689F"/>
    <w:rsid w:val="00D3190F"/>
    <w:rsid w:val="00D32331"/>
    <w:rsid w:val="00D32901"/>
    <w:rsid w:val="00D332F7"/>
    <w:rsid w:val="00D34790"/>
    <w:rsid w:val="00D3596D"/>
    <w:rsid w:val="00D50B76"/>
    <w:rsid w:val="00D51508"/>
    <w:rsid w:val="00D51BB4"/>
    <w:rsid w:val="00D553C7"/>
    <w:rsid w:val="00D57909"/>
    <w:rsid w:val="00D60097"/>
    <w:rsid w:val="00D6173D"/>
    <w:rsid w:val="00D63E42"/>
    <w:rsid w:val="00D66B5A"/>
    <w:rsid w:val="00D67230"/>
    <w:rsid w:val="00D72547"/>
    <w:rsid w:val="00D7338B"/>
    <w:rsid w:val="00D740FF"/>
    <w:rsid w:val="00D77934"/>
    <w:rsid w:val="00D87315"/>
    <w:rsid w:val="00D873E7"/>
    <w:rsid w:val="00D9000D"/>
    <w:rsid w:val="00D94455"/>
    <w:rsid w:val="00D9460C"/>
    <w:rsid w:val="00D96B67"/>
    <w:rsid w:val="00D97F20"/>
    <w:rsid w:val="00DA0975"/>
    <w:rsid w:val="00DA2B35"/>
    <w:rsid w:val="00DA59EE"/>
    <w:rsid w:val="00DB3944"/>
    <w:rsid w:val="00DB7B91"/>
    <w:rsid w:val="00DC0F3C"/>
    <w:rsid w:val="00DC1286"/>
    <w:rsid w:val="00DC4C66"/>
    <w:rsid w:val="00DC55FC"/>
    <w:rsid w:val="00DD0A3A"/>
    <w:rsid w:val="00DD1576"/>
    <w:rsid w:val="00DD48DF"/>
    <w:rsid w:val="00DD52B2"/>
    <w:rsid w:val="00DD546F"/>
    <w:rsid w:val="00DD67BE"/>
    <w:rsid w:val="00DD6E90"/>
    <w:rsid w:val="00DE0427"/>
    <w:rsid w:val="00DE07DC"/>
    <w:rsid w:val="00DE2241"/>
    <w:rsid w:val="00DE397A"/>
    <w:rsid w:val="00DF172C"/>
    <w:rsid w:val="00E01993"/>
    <w:rsid w:val="00E05E49"/>
    <w:rsid w:val="00E11EE8"/>
    <w:rsid w:val="00E15377"/>
    <w:rsid w:val="00E1710F"/>
    <w:rsid w:val="00E17FD2"/>
    <w:rsid w:val="00E21313"/>
    <w:rsid w:val="00E21D24"/>
    <w:rsid w:val="00E26150"/>
    <w:rsid w:val="00E2789C"/>
    <w:rsid w:val="00E30A83"/>
    <w:rsid w:val="00E315F9"/>
    <w:rsid w:val="00E31EB9"/>
    <w:rsid w:val="00E34D25"/>
    <w:rsid w:val="00E37497"/>
    <w:rsid w:val="00E37A6D"/>
    <w:rsid w:val="00E401B2"/>
    <w:rsid w:val="00E43F3E"/>
    <w:rsid w:val="00E457F0"/>
    <w:rsid w:val="00E477FD"/>
    <w:rsid w:val="00E51440"/>
    <w:rsid w:val="00E54587"/>
    <w:rsid w:val="00E54931"/>
    <w:rsid w:val="00E562FA"/>
    <w:rsid w:val="00E571F8"/>
    <w:rsid w:val="00E606F0"/>
    <w:rsid w:val="00E60C09"/>
    <w:rsid w:val="00E63CB8"/>
    <w:rsid w:val="00E6621C"/>
    <w:rsid w:val="00E70E1F"/>
    <w:rsid w:val="00E714B8"/>
    <w:rsid w:val="00E718F0"/>
    <w:rsid w:val="00E7276B"/>
    <w:rsid w:val="00E73456"/>
    <w:rsid w:val="00E758D7"/>
    <w:rsid w:val="00E75E80"/>
    <w:rsid w:val="00E76866"/>
    <w:rsid w:val="00E82858"/>
    <w:rsid w:val="00E85A77"/>
    <w:rsid w:val="00E868A2"/>
    <w:rsid w:val="00E926D4"/>
    <w:rsid w:val="00E94BF2"/>
    <w:rsid w:val="00E950AA"/>
    <w:rsid w:val="00E9692B"/>
    <w:rsid w:val="00EA04B4"/>
    <w:rsid w:val="00EA7E28"/>
    <w:rsid w:val="00EA7E84"/>
    <w:rsid w:val="00EB348F"/>
    <w:rsid w:val="00EB4577"/>
    <w:rsid w:val="00EB537D"/>
    <w:rsid w:val="00EB6F36"/>
    <w:rsid w:val="00EC0BEC"/>
    <w:rsid w:val="00EC32FC"/>
    <w:rsid w:val="00ED2F66"/>
    <w:rsid w:val="00ED67CA"/>
    <w:rsid w:val="00ED770B"/>
    <w:rsid w:val="00ED7CE7"/>
    <w:rsid w:val="00EE27C6"/>
    <w:rsid w:val="00EE5583"/>
    <w:rsid w:val="00EE6BBC"/>
    <w:rsid w:val="00EF3F12"/>
    <w:rsid w:val="00F00EEC"/>
    <w:rsid w:val="00F02E66"/>
    <w:rsid w:val="00F05674"/>
    <w:rsid w:val="00F059C7"/>
    <w:rsid w:val="00F109B5"/>
    <w:rsid w:val="00F16681"/>
    <w:rsid w:val="00F232E6"/>
    <w:rsid w:val="00F240F3"/>
    <w:rsid w:val="00F2684D"/>
    <w:rsid w:val="00F269AD"/>
    <w:rsid w:val="00F32F5D"/>
    <w:rsid w:val="00F414B0"/>
    <w:rsid w:val="00F427EE"/>
    <w:rsid w:val="00F45396"/>
    <w:rsid w:val="00F4755D"/>
    <w:rsid w:val="00F51999"/>
    <w:rsid w:val="00F51DAB"/>
    <w:rsid w:val="00F52D61"/>
    <w:rsid w:val="00F53374"/>
    <w:rsid w:val="00F54998"/>
    <w:rsid w:val="00F54D7D"/>
    <w:rsid w:val="00F5666D"/>
    <w:rsid w:val="00F60F21"/>
    <w:rsid w:val="00F672EF"/>
    <w:rsid w:val="00F67B26"/>
    <w:rsid w:val="00F67D7A"/>
    <w:rsid w:val="00F819C1"/>
    <w:rsid w:val="00F8671F"/>
    <w:rsid w:val="00F8717F"/>
    <w:rsid w:val="00F9033D"/>
    <w:rsid w:val="00F91710"/>
    <w:rsid w:val="00F96587"/>
    <w:rsid w:val="00F97C35"/>
    <w:rsid w:val="00FA0524"/>
    <w:rsid w:val="00FA1783"/>
    <w:rsid w:val="00FA6528"/>
    <w:rsid w:val="00FA7150"/>
    <w:rsid w:val="00FB1322"/>
    <w:rsid w:val="00FB1D2E"/>
    <w:rsid w:val="00FB2CE8"/>
    <w:rsid w:val="00FB41FA"/>
    <w:rsid w:val="00FB7F8F"/>
    <w:rsid w:val="00FC6915"/>
    <w:rsid w:val="00FC6CC6"/>
    <w:rsid w:val="00FD22C5"/>
    <w:rsid w:val="00FD45B2"/>
    <w:rsid w:val="00FD4F6D"/>
    <w:rsid w:val="00FD6BE0"/>
    <w:rsid w:val="00FF25BB"/>
    <w:rsid w:val="00FF2F56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D256A"/>
  <w15:docId w15:val="{BFC2EE98-F358-438D-B5B1-2F409A8A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/>
    <w:lsdException w:name="heading 5" w:semiHidden="1" w:uiPriority="0" w:unhideWhenUsed="1"/>
    <w:lsdException w:name="heading 6" w:semiHidden="1" w:unhideWhenUsed="1"/>
    <w:lsdException w:name="heading 7" w:semiHidden="1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04E9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aliases w:val="Заголовок 1 PDV,§1,11. Заголовок 1,.,Heading 1 Char Char,iiia? i?eei?aiey,новая страница,Заголовок 1 Знак Знак,Заголовок 11 Знак,Заголовок 13,Заголовок 1 Знак Знак2,Заголовок 11,Gliederung1 Знак,Заголовок 1 PDV Знак,§1 Знак,раздел,Headline 1"/>
    <w:basedOn w:val="a0"/>
    <w:next w:val="a0"/>
    <w:link w:val="10"/>
    <w:uiPriority w:val="99"/>
    <w:rsid w:val="004352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aliases w:val="Headline 2,Раздел"/>
    <w:basedOn w:val="a0"/>
    <w:next w:val="a0"/>
    <w:link w:val="21"/>
    <w:uiPriority w:val="9"/>
    <w:unhideWhenUsed/>
    <w:qFormat/>
    <w:rsid w:val="00604E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aliases w:val="Headline 3"/>
    <w:basedOn w:val="a0"/>
    <w:next w:val="a0"/>
    <w:link w:val="30"/>
    <w:uiPriority w:val="9"/>
    <w:unhideWhenUsed/>
    <w:qFormat/>
    <w:rsid w:val="00604E93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paragraph" w:styleId="4">
    <w:name w:val="heading 4"/>
    <w:basedOn w:val="a0"/>
    <w:next w:val="a0"/>
    <w:link w:val="40"/>
    <w:uiPriority w:val="99"/>
    <w:unhideWhenUsed/>
    <w:rsid w:val="007B2737"/>
    <w:pPr>
      <w:keepNext/>
      <w:spacing w:before="240" w:after="60" w:line="360" w:lineRule="auto"/>
      <w:ind w:firstLine="709"/>
      <w:jc w:val="both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aliases w:val="H5,таблица,табл,Знак19"/>
    <w:basedOn w:val="a0"/>
    <w:link w:val="50"/>
    <w:rsid w:val="001A5A2F"/>
    <w:pPr>
      <w:spacing w:afterLines="300"/>
      <w:jc w:val="center"/>
      <w:outlineLvl w:val="4"/>
    </w:pPr>
    <w:rPr>
      <w:rFonts w:eastAsiaTheme="minorEastAsia" w:cstheme="minorBidi"/>
      <w:color w:val="000000" w:themeColor="text1"/>
      <w:sz w:val="28"/>
      <w:szCs w:val="24"/>
      <w:lang w:eastAsia="ru-RU"/>
    </w:rPr>
  </w:style>
  <w:style w:type="paragraph" w:styleId="6">
    <w:name w:val="heading 6"/>
    <w:basedOn w:val="a0"/>
    <w:next w:val="a0"/>
    <w:link w:val="60"/>
    <w:uiPriority w:val="99"/>
    <w:rsid w:val="007B2737"/>
    <w:pPr>
      <w:spacing w:before="240" w:after="60"/>
      <w:jc w:val="both"/>
      <w:outlineLvl w:val="5"/>
    </w:pPr>
    <w:rPr>
      <w:rFonts w:eastAsia="Times New Roman"/>
      <w:b/>
      <w:bCs/>
      <w:sz w:val="22"/>
      <w:lang w:eastAsia="ru-RU"/>
    </w:rPr>
  </w:style>
  <w:style w:type="paragraph" w:styleId="7">
    <w:name w:val="heading 7"/>
    <w:basedOn w:val="a0"/>
    <w:next w:val="a0"/>
    <w:link w:val="70"/>
    <w:uiPriority w:val="99"/>
    <w:rsid w:val="008D291F"/>
    <w:pPr>
      <w:keepNext/>
      <w:keepLines/>
      <w:spacing w:before="40" w:line="360" w:lineRule="auto"/>
      <w:ind w:left="1296" w:hanging="1296"/>
      <w:jc w:val="both"/>
      <w:outlineLvl w:val="6"/>
    </w:pPr>
    <w:rPr>
      <w:rFonts w:ascii="Calibri Light" w:hAnsi="Calibri Light" w:cs="Calibri Light"/>
      <w:i/>
      <w:iCs/>
      <w:color w:val="1F3763"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604E93"/>
    <w:pPr>
      <w:spacing w:before="240" w:after="60"/>
      <w:outlineLvl w:val="7"/>
    </w:pPr>
    <w:rPr>
      <w:rFonts w:ascii="Calibri" w:eastAsia="Times New Roman" w:hAnsi="Calibri"/>
      <w:i/>
      <w:iCs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8D291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aliases w:val="H5 Знак1,таблица Знак,табл Знак,Знак19 Знак"/>
    <w:basedOn w:val="a1"/>
    <w:link w:val="5"/>
    <w:rsid w:val="001A5A2F"/>
    <w:rPr>
      <w:rFonts w:ascii="Times New Roman" w:eastAsiaTheme="minorEastAsia" w:hAnsi="Times New Roman"/>
      <w:color w:val="000000" w:themeColor="text1"/>
      <w:sz w:val="28"/>
      <w:szCs w:val="24"/>
      <w:lang w:eastAsia="ru-RU"/>
    </w:rPr>
  </w:style>
  <w:style w:type="paragraph" w:customStyle="1" w:styleId="0-">
    <w:name w:val="0-ТекстОтч"/>
    <w:basedOn w:val="a0"/>
    <w:link w:val="0-0"/>
    <w:qFormat/>
    <w:rsid w:val="00604E93"/>
    <w:pPr>
      <w:widowControl w:val="0"/>
      <w:spacing w:line="360" w:lineRule="auto"/>
      <w:ind w:firstLine="709"/>
      <w:jc w:val="both"/>
    </w:pPr>
    <w:rPr>
      <w:sz w:val="26"/>
      <w:szCs w:val="24"/>
    </w:rPr>
  </w:style>
  <w:style w:type="character" w:customStyle="1" w:styleId="0-0">
    <w:name w:val="0-ТекстОтч Знак"/>
    <w:link w:val="0-"/>
    <w:rsid w:val="00604E93"/>
    <w:rPr>
      <w:rFonts w:ascii="Times New Roman" w:eastAsia="Calibri" w:hAnsi="Times New Roman" w:cs="Times New Roman"/>
      <w:sz w:val="26"/>
      <w:szCs w:val="24"/>
    </w:rPr>
  </w:style>
  <w:style w:type="paragraph" w:customStyle="1" w:styleId="a4">
    <w:name w:val="Ключевые слова"/>
    <w:basedOn w:val="a0"/>
    <w:link w:val="a5"/>
    <w:uiPriority w:val="99"/>
    <w:rsid w:val="001A5A2F"/>
    <w:pPr>
      <w:spacing w:line="360" w:lineRule="auto"/>
      <w:jc w:val="both"/>
    </w:pPr>
    <w:rPr>
      <w:caps/>
      <w:szCs w:val="24"/>
    </w:rPr>
  </w:style>
  <w:style w:type="character" w:customStyle="1" w:styleId="a5">
    <w:name w:val="Ключевые слова Знак"/>
    <w:link w:val="a4"/>
    <w:uiPriority w:val="99"/>
    <w:rsid w:val="001A5A2F"/>
    <w:rPr>
      <w:rFonts w:ascii="Times New Roman" w:eastAsia="Calibri" w:hAnsi="Times New Roman" w:cs="Times New Roman"/>
      <w:caps/>
      <w:sz w:val="24"/>
      <w:szCs w:val="24"/>
    </w:rPr>
  </w:style>
  <w:style w:type="paragraph" w:customStyle="1" w:styleId="a6">
    <w:name w:val="ЗагРаздел"/>
    <w:basedOn w:val="11"/>
    <w:link w:val="a7"/>
    <w:qFormat/>
    <w:rsid w:val="00604E93"/>
    <w:pPr>
      <w:widowControl w:val="0"/>
      <w:spacing w:before="0" w:after="480"/>
      <w:jc w:val="center"/>
    </w:pPr>
    <w:rPr>
      <w:b/>
      <w:bCs/>
    </w:rPr>
  </w:style>
  <w:style w:type="character" w:customStyle="1" w:styleId="a7">
    <w:name w:val="ЗагРаздел Знак"/>
    <w:basedOn w:val="12"/>
    <w:link w:val="a6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8">
    <w:name w:val="Разделы"/>
    <w:basedOn w:val="a0"/>
    <w:link w:val="a9"/>
    <w:qFormat/>
    <w:rsid w:val="00604E93"/>
    <w:pPr>
      <w:spacing w:line="228" w:lineRule="auto"/>
      <w:outlineLvl w:val="0"/>
    </w:pPr>
    <w:rPr>
      <w:rFonts w:eastAsia="Times New Roman"/>
      <w:color w:val="000000" w:themeColor="text1"/>
      <w:sz w:val="22"/>
    </w:rPr>
  </w:style>
  <w:style w:type="character" w:customStyle="1" w:styleId="a9">
    <w:name w:val="Разделы Знак"/>
    <w:basedOn w:val="a1"/>
    <w:link w:val="a8"/>
    <w:rsid w:val="00604E93"/>
    <w:rPr>
      <w:rFonts w:ascii="Times New Roman" w:eastAsia="Times New Roman" w:hAnsi="Times New Roman" w:cs="Times New Roman"/>
      <w:color w:val="000000" w:themeColor="text1"/>
    </w:rPr>
  </w:style>
  <w:style w:type="paragraph" w:customStyle="1" w:styleId="31">
    <w:name w:val="Заг3"/>
    <w:basedOn w:val="a0"/>
    <w:link w:val="32"/>
    <w:uiPriority w:val="99"/>
    <w:rsid w:val="001A5A2F"/>
    <w:pPr>
      <w:spacing w:afterLines="300"/>
      <w:jc w:val="center"/>
    </w:pPr>
    <w:rPr>
      <w:rFonts w:eastAsiaTheme="minorHAnsi" w:cstheme="minorBidi"/>
      <w:color w:val="000000" w:themeColor="text1"/>
      <w:szCs w:val="24"/>
      <w:lang w:eastAsia="ru-RU"/>
    </w:rPr>
  </w:style>
  <w:style w:type="character" w:customStyle="1" w:styleId="32">
    <w:name w:val="Заг3 Знак"/>
    <w:aliases w:val="H5 Знак, таблица Знак1,табл Знак1,таблица Знак1"/>
    <w:basedOn w:val="a1"/>
    <w:link w:val="31"/>
    <w:uiPriority w:val="99"/>
    <w:rsid w:val="001A5A2F"/>
    <w:rPr>
      <w:rFonts w:ascii="Times New Roman" w:hAnsi="Times New Roman"/>
      <w:color w:val="000000" w:themeColor="text1"/>
      <w:sz w:val="24"/>
      <w:szCs w:val="24"/>
      <w:lang w:eastAsia="ru-RU"/>
    </w:rPr>
  </w:style>
  <w:style w:type="paragraph" w:customStyle="1" w:styleId="aa">
    <w:name w:val="Текст_Отчет"/>
    <w:basedOn w:val="a0"/>
    <w:link w:val="ab"/>
    <w:uiPriority w:val="99"/>
    <w:qFormat/>
    <w:rsid w:val="00604E93"/>
    <w:pPr>
      <w:spacing w:line="360" w:lineRule="auto"/>
      <w:ind w:firstLine="709"/>
      <w:jc w:val="both"/>
    </w:pPr>
    <w:rPr>
      <w:rFonts w:eastAsiaTheme="minorHAnsi" w:cstheme="minorBidi"/>
      <w:szCs w:val="24"/>
      <w:lang w:eastAsia="ru-RU"/>
    </w:rPr>
  </w:style>
  <w:style w:type="character" w:customStyle="1" w:styleId="ab">
    <w:name w:val="Текст_Отчет Знак"/>
    <w:basedOn w:val="a1"/>
    <w:link w:val="aa"/>
    <w:uiPriority w:val="99"/>
    <w:rsid w:val="00604E93"/>
    <w:rPr>
      <w:rFonts w:ascii="Times New Roman" w:hAnsi="Times New Roman"/>
      <w:sz w:val="24"/>
      <w:szCs w:val="24"/>
      <w:lang w:eastAsia="ru-RU"/>
    </w:rPr>
  </w:style>
  <w:style w:type="paragraph" w:customStyle="1" w:styleId="111">
    <w:name w:val="Подз1.1.1."/>
    <w:basedOn w:val="a0"/>
    <w:link w:val="1110"/>
    <w:rsid w:val="001A5A2F"/>
    <w:pPr>
      <w:spacing w:afterLines="300" w:after="300"/>
      <w:ind w:firstLine="709"/>
      <w:jc w:val="both"/>
    </w:pPr>
    <w:rPr>
      <w:rFonts w:eastAsiaTheme="minorHAnsi" w:cstheme="minorBidi"/>
      <w:color w:val="000000" w:themeColor="text1"/>
      <w:spacing w:val="10"/>
      <w:sz w:val="26"/>
      <w:szCs w:val="24"/>
      <w:lang w:eastAsia="ru-RU"/>
    </w:rPr>
  </w:style>
  <w:style w:type="character" w:customStyle="1" w:styleId="1110">
    <w:name w:val="Подз1.1.1. Знак"/>
    <w:basedOn w:val="a1"/>
    <w:link w:val="111"/>
    <w:rsid w:val="001A5A2F"/>
    <w:rPr>
      <w:rFonts w:ascii="Times New Roman" w:hAnsi="Times New Roman"/>
      <w:color w:val="000000" w:themeColor="text1"/>
      <w:spacing w:val="10"/>
      <w:sz w:val="26"/>
      <w:szCs w:val="24"/>
      <w:lang w:eastAsia="ru-RU"/>
    </w:rPr>
  </w:style>
  <w:style w:type="paragraph" w:customStyle="1" w:styleId="ac">
    <w:name w:val="яСодержание"/>
    <w:basedOn w:val="ad"/>
    <w:link w:val="ae"/>
    <w:rsid w:val="001A5A2F"/>
    <w:rPr>
      <w:rFonts w:eastAsia="Times New Roman"/>
      <w:color w:val="000000" w:themeColor="text1"/>
      <w:lang w:eastAsia="ru-RU"/>
    </w:rPr>
  </w:style>
  <w:style w:type="paragraph" w:styleId="ad">
    <w:name w:val="Normal (Web)"/>
    <w:basedOn w:val="a0"/>
    <w:link w:val="13"/>
    <w:uiPriority w:val="99"/>
    <w:unhideWhenUsed/>
    <w:rsid w:val="001A5A2F"/>
    <w:rPr>
      <w:szCs w:val="24"/>
    </w:rPr>
  </w:style>
  <w:style w:type="character" w:customStyle="1" w:styleId="ae">
    <w:name w:val="яСодержание Знак"/>
    <w:basedOn w:val="a1"/>
    <w:link w:val="ac"/>
    <w:rsid w:val="001A5A2F"/>
    <w:rPr>
      <w:rFonts w:ascii="Times New Roman" w:eastAsia="Times New Roman" w:hAnsi="Times New Roman" w:cs="Times New Roman"/>
      <w:color w:val="000000" w:themeColor="text1"/>
      <w:sz w:val="24"/>
      <w:szCs w:val="24"/>
      <w:lang w:eastAsia="ru-RU"/>
    </w:rPr>
  </w:style>
  <w:style w:type="paragraph" w:customStyle="1" w:styleId="af">
    <w:name w:val="Текст_От"/>
    <w:basedOn w:val="ad"/>
    <w:link w:val="af0"/>
    <w:rsid w:val="001A5A2F"/>
    <w:pPr>
      <w:spacing w:line="360" w:lineRule="auto"/>
      <w:ind w:firstLine="851"/>
      <w:jc w:val="both"/>
    </w:pPr>
    <w:rPr>
      <w:rFonts w:eastAsia="Times New Roman"/>
      <w:lang w:eastAsia="ru-RU"/>
    </w:rPr>
  </w:style>
  <w:style w:type="character" w:customStyle="1" w:styleId="af0">
    <w:name w:val="Текст_От Знак"/>
    <w:basedOn w:val="a1"/>
    <w:link w:val="af"/>
    <w:rsid w:val="001A5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П"/>
    <w:basedOn w:val="ad"/>
    <w:link w:val="af2"/>
    <w:rsid w:val="001A5A2F"/>
    <w:pPr>
      <w:spacing w:before="120" w:after="120"/>
      <w:jc w:val="center"/>
    </w:pPr>
    <w:rPr>
      <w:rFonts w:eastAsia="Times New Roman"/>
      <w:b/>
      <w:color w:val="000000"/>
      <w:sz w:val="26"/>
      <w:szCs w:val="26"/>
      <w:lang w:val="x-none" w:eastAsia="x-none"/>
    </w:rPr>
  </w:style>
  <w:style w:type="character" w:customStyle="1" w:styleId="af2">
    <w:name w:val="ЗагП Знак"/>
    <w:link w:val="af1"/>
    <w:rsid w:val="001A5A2F"/>
    <w:rPr>
      <w:rFonts w:ascii="Times New Roman" w:eastAsia="Times New Roman" w:hAnsi="Times New Roman" w:cs="Times New Roman"/>
      <w:b/>
      <w:color w:val="000000"/>
      <w:sz w:val="26"/>
      <w:szCs w:val="26"/>
      <w:lang w:val="x-none" w:eastAsia="x-none"/>
    </w:rPr>
  </w:style>
  <w:style w:type="paragraph" w:customStyle="1" w:styleId="110">
    <w:name w:val="Таб11Г"/>
    <w:basedOn w:val="a0"/>
    <w:link w:val="112"/>
    <w:uiPriority w:val="99"/>
    <w:rsid w:val="001A5A2F"/>
    <w:pPr>
      <w:jc w:val="center"/>
    </w:pPr>
    <w:rPr>
      <w:rFonts w:eastAsia="Times New Roman"/>
      <w:sz w:val="22"/>
      <w:lang w:eastAsia="ru-RU"/>
    </w:rPr>
  </w:style>
  <w:style w:type="character" w:customStyle="1" w:styleId="112">
    <w:name w:val="Таб11Г Знак"/>
    <w:link w:val="110"/>
    <w:uiPriority w:val="99"/>
    <w:rsid w:val="001A5A2F"/>
    <w:rPr>
      <w:rFonts w:ascii="Times New Roman" w:eastAsia="Times New Roman" w:hAnsi="Times New Roman" w:cs="Times New Roman"/>
      <w:lang w:eastAsia="ru-RU"/>
    </w:rPr>
  </w:style>
  <w:style w:type="paragraph" w:customStyle="1" w:styleId="af3">
    <w:name w:val="Рис_подпись"/>
    <w:basedOn w:val="a0"/>
    <w:link w:val="af4"/>
    <w:uiPriority w:val="99"/>
    <w:qFormat/>
    <w:rsid w:val="00604E93"/>
    <w:pPr>
      <w:spacing w:beforeLines="20" w:afterLines="100"/>
      <w:jc w:val="center"/>
    </w:pPr>
    <w:rPr>
      <w:rFonts w:eastAsiaTheme="minorEastAsia" w:cstheme="minorBidi"/>
      <w:color w:val="000000" w:themeColor="text1"/>
      <w:sz w:val="26"/>
      <w:szCs w:val="24"/>
      <w:lang w:eastAsia="ru-RU"/>
    </w:rPr>
  </w:style>
  <w:style w:type="character" w:customStyle="1" w:styleId="af4">
    <w:name w:val="Рис_подпись Знак"/>
    <w:basedOn w:val="a1"/>
    <w:link w:val="af3"/>
    <w:uiPriority w:val="99"/>
    <w:rsid w:val="00604E93"/>
    <w:rPr>
      <w:rFonts w:ascii="Times New Roman" w:eastAsiaTheme="minorEastAsia" w:hAnsi="Times New Roman"/>
      <w:color w:val="000000" w:themeColor="text1"/>
      <w:sz w:val="26"/>
      <w:szCs w:val="24"/>
      <w:lang w:eastAsia="ru-RU"/>
    </w:rPr>
  </w:style>
  <w:style w:type="paragraph" w:customStyle="1" w:styleId="-">
    <w:name w:val="Таблица-подп"/>
    <w:basedOn w:val="a0"/>
    <w:link w:val="-0"/>
    <w:uiPriority w:val="99"/>
    <w:qFormat/>
    <w:rsid w:val="00604E93"/>
    <w:pPr>
      <w:spacing w:before="120"/>
      <w:jc w:val="both"/>
    </w:pPr>
    <w:rPr>
      <w:rFonts w:eastAsia="Times New Roman"/>
      <w:color w:val="000000"/>
      <w:spacing w:val="6"/>
      <w:szCs w:val="24"/>
      <w:lang w:eastAsia="ru-RU"/>
    </w:rPr>
  </w:style>
  <w:style w:type="character" w:customStyle="1" w:styleId="-0">
    <w:name w:val="Таблица-подп Знак"/>
    <w:link w:val="-"/>
    <w:uiPriority w:val="99"/>
    <w:rsid w:val="00604E93"/>
    <w:rPr>
      <w:rFonts w:ascii="Times New Roman" w:eastAsia="Times New Roman" w:hAnsi="Times New Roman" w:cs="Times New Roman"/>
      <w:color w:val="000000"/>
      <w:spacing w:val="6"/>
      <w:sz w:val="24"/>
      <w:szCs w:val="24"/>
      <w:lang w:eastAsia="ru-RU"/>
    </w:rPr>
  </w:style>
  <w:style w:type="paragraph" w:customStyle="1" w:styleId="14">
    <w:name w:val="таблица1"/>
    <w:basedOn w:val="a0"/>
    <w:link w:val="15"/>
    <w:rsid w:val="001A5A2F"/>
    <w:pPr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15">
    <w:name w:val="таблица1 Знак"/>
    <w:link w:val="14"/>
    <w:rsid w:val="001A5A2F"/>
    <w:rPr>
      <w:rFonts w:ascii="Arial" w:eastAsia="Calibri" w:hAnsi="Arial" w:cs="Arial"/>
      <w:sz w:val="20"/>
      <w:szCs w:val="20"/>
      <w:lang w:eastAsia="ru-RU"/>
    </w:rPr>
  </w:style>
  <w:style w:type="paragraph" w:customStyle="1" w:styleId="120">
    <w:name w:val="Текст ТР12"/>
    <w:basedOn w:val="a0"/>
    <w:link w:val="121"/>
    <w:rsid w:val="001A5A2F"/>
    <w:pPr>
      <w:widowControl w:val="0"/>
      <w:ind w:firstLine="709"/>
      <w:jc w:val="both"/>
    </w:pPr>
    <w:rPr>
      <w:rFonts w:eastAsia="Times New Roman"/>
      <w:bCs/>
      <w:szCs w:val="24"/>
      <w:lang w:eastAsia="ru-RU"/>
    </w:rPr>
  </w:style>
  <w:style w:type="character" w:customStyle="1" w:styleId="121">
    <w:name w:val="Текст ТР12 Знак"/>
    <w:link w:val="120"/>
    <w:rsid w:val="001A5A2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af5">
    <w:name w:val="Текст выноски Знак"/>
    <w:basedOn w:val="a1"/>
    <w:link w:val="af6"/>
    <w:uiPriority w:val="99"/>
    <w:rsid w:val="001A5A2F"/>
    <w:rPr>
      <w:rFonts w:ascii="Tahoma" w:eastAsia="Calibri" w:hAnsi="Tahoma" w:cs="Tahoma"/>
      <w:sz w:val="16"/>
      <w:szCs w:val="16"/>
    </w:rPr>
  </w:style>
  <w:style w:type="paragraph" w:styleId="af6">
    <w:name w:val="Balloon Text"/>
    <w:basedOn w:val="a0"/>
    <w:link w:val="af5"/>
    <w:uiPriority w:val="99"/>
    <w:unhideWhenUsed/>
    <w:rsid w:val="001A5A2F"/>
    <w:rPr>
      <w:rFonts w:ascii="Tahoma" w:hAnsi="Tahoma" w:cs="Tahoma"/>
      <w:sz w:val="16"/>
      <w:szCs w:val="16"/>
    </w:rPr>
  </w:style>
  <w:style w:type="character" w:customStyle="1" w:styleId="1-">
    <w:name w:val="1-ТаблОтч Знак"/>
    <w:basedOn w:val="a1"/>
    <w:link w:val="1-0"/>
    <w:locked/>
    <w:rsid w:val="00604E93"/>
    <w:rPr>
      <w:rFonts w:ascii="Times New Roman" w:eastAsia="Calibri" w:hAnsi="Times New Roman" w:cs="Times New Roman"/>
      <w:sz w:val="26"/>
      <w:lang w:eastAsia="ru-RU"/>
    </w:rPr>
  </w:style>
  <w:style w:type="paragraph" w:customStyle="1" w:styleId="1-0">
    <w:name w:val="1-ТаблОтч"/>
    <w:basedOn w:val="a0"/>
    <w:link w:val="1-"/>
    <w:qFormat/>
    <w:rsid w:val="00604E93"/>
    <w:pPr>
      <w:spacing w:before="240"/>
      <w:jc w:val="both"/>
    </w:pPr>
    <w:rPr>
      <w:sz w:val="26"/>
      <w:lang w:eastAsia="ru-RU"/>
    </w:rPr>
  </w:style>
  <w:style w:type="character" w:customStyle="1" w:styleId="1-1">
    <w:name w:val="1-РисПодп Знак"/>
    <w:basedOn w:val="a1"/>
    <w:link w:val="1-2"/>
    <w:locked/>
    <w:rsid w:val="00604E93"/>
    <w:rPr>
      <w:rFonts w:ascii="Times New Roman" w:hAnsi="Times New Roman" w:cs="Times New Roman"/>
      <w:sz w:val="26"/>
      <w:szCs w:val="26"/>
    </w:rPr>
  </w:style>
  <w:style w:type="paragraph" w:customStyle="1" w:styleId="1-2">
    <w:name w:val="1-РисПодп"/>
    <w:basedOn w:val="a0"/>
    <w:link w:val="1-1"/>
    <w:qFormat/>
    <w:rsid w:val="00604E93"/>
    <w:pPr>
      <w:spacing w:beforeLines="20" w:after="240"/>
      <w:jc w:val="center"/>
    </w:pPr>
    <w:rPr>
      <w:rFonts w:eastAsiaTheme="minorHAnsi"/>
      <w:sz w:val="26"/>
      <w:szCs w:val="26"/>
    </w:rPr>
  </w:style>
  <w:style w:type="character" w:customStyle="1" w:styleId="af7">
    <w:name w:val="РИСУНОК Знак"/>
    <w:basedOn w:val="a1"/>
    <w:link w:val="af8"/>
    <w:uiPriority w:val="99"/>
    <w:locked/>
    <w:rsid w:val="001A5A2F"/>
    <w:rPr>
      <w:rFonts w:ascii="Times New Roman" w:eastAsia="Times New Roman" w:hAnsi="Times New Roman" w:cs="Times New Roman"/>
      <w:noProof/>
      <w:color w:val="000000"/>
      <w:sz w:val="26"/>
      <w:szCs w:val="26"/>
      <w:lang w:eastAsia="ru-RU"/>
    </w:rPr>
  </w:style>
  <w:style w:type="paragraph" w:customStyle="1" w:styleId="af8">
    <w:name w:val="РИСУНОК"/>
    <w:basedOn w:val="a0"/>
    <w:link w:val="af7"/>
    <w:uiPriority w:val="99"/>
    <w:rsid w:val="001A5A2F"/>
    <w:pPr>
      <w:spacing w:before="240" w:after="120"/>
      <w:jc w:val="center"/>
    </w:pPr>
    <w:rPr>
      <w:rFonts w:eastAsia="Times New Roman"/>
      <w:noProof/>
      <w:color w:val="000000"/>
      <w:sz w:val="26"/>
      <w:szCs w:val="26"/>
      <w:lang w:eastAsia="ru-RU"/>
    </w:rPr>
  </w:style>
  <w:style w:type="character" w:customStyle="1" w:styleId="30">
    <w:name w:val="Заголовок 3 Знак"/>
    <w:aliases w:val="Headline 3 Знак"/>
    <w:basedOn w:val="a1"/>
    <w:link w:val="3"/>
    <w:uiPriority w:val="9"/>
    <w:rsid w:val="00604E9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1111">
    <w:name w:val="Подз1.1.1.1"/>
    <w:basedOn w:val="111"/>
    <w:link w:val="11110"/>
    <w:rsid w:val="003B71EB"/>
    <w:rPr>
      <w:spacing w:val="20"/>
    </w:rPr>
  </w:style>
  <w:style w:type="character" w:customStyle="1" w:styleId="11110">
    <w:name w:val="Подз1.1.1.1 Знак"/>
    <w:basedOn w:val="1110"/>
    <w:link w:val="1111"/>
    <w:rsid w:val="003B71EB"/>
    <w:rPr>
      <w:rFonts w:ascii="Times New Roman" w:hAnsi="Times New Roman"/>
      <w:color w:val="000000" w:themeColor="text1"/>
      <w:spacing w:val="20"/>
      <w:sz w:val="26"/>
      <w:szCs w:val="24"/>
      <w:lang w:eastAsia="ru-RU"/>
    </w:rPr>
  </w:style>
  <w:style w:type="table" w:styleId="af9">
    <w:name w:val="Table Grid"/>
    <w:aliases w:val="1"/>
    <w:basedOn w:val="a2"/>
    <w:uiPriority w:val="99"/>
    <w:rsid w:val="003B71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-0">
    <w:name w:val="Подз2-0"/>
    <w:basedOn w:val="5"/>
    <w:link w:val="2-00"/>
    <w:qFormat/>
    <w:rsid w:val="00604E93"/>
    <w:pPr>
      <w:spacing w:afterLines="200" w:after="200" w:line="360" w:lineRule="auto"/>
      <w:ind w:firstLine="709"/>
      <w:jc w:val="both"/>
      <w:outlineLvl w:val="9"/>
    </w:pPr>
    <w:rPr>
      <w:b/>
      <w:sz w:val="26"/>
    </w:rPr>
  </w:style>
  <w:style w:type="character" w:customStyle="1" w:styleId="2-00">
    <w:name w:val="Подз2-0 Знак"/>
    <w:basedOn w:val="a1"/>
    <w:link w:val="2-0"/>
    <w:locked/>
    <w:rsid w:val="00604E93"/>
    <w:rPr>
      <w:rFonts w:ascii="Times New Roman" w:eastAsiaTheme="minorEastAsia" w:hAnsi="Times New Roman"/>
      <w:b/>
      <w:color w:val="000000" w:themeColor="text1"/>
      <w:sz w:val="26"/>
      <w:szCs w:val="24"/>
      <w:lang w:eastAsia="ru-RU"/>
    </w:rPr>
  </w:style>
  <w:style w:type="paragraph" w:customStyle="1" w:styleId="16">
    <w:name w:val="Таб1П"/>
    <w:basedOn w:val="a0"/>
    <w:link w:val="17"/>
    <w:uiPriority w:val="99"/>
    <w:rsid w:val="003B71EB"/>
    <w:pPr>
      <w:widowControl w:val="0"/>
    </w:pPr>
    <w:rPr>
      <w:rFonts w:ascii="Arial" w:hAnsi="Arial" w:cs="Arial"/>
      <w:snapToGrid w:val="0"/>
      <w:sz w:val="22"/>
      <w:lang w:eastAsia="ru-RU"/>
    </w:rPr>
  </w:style>
  <w:style w:type="character" w:customStyle="1" w:styleId="17">
    <w:name w:val="Таб1П Знак"/>
    <w:link w:val="16"/>
    <w:uiPriority w:val="99"/>
    <w:rsid w:val="003B71EB"/>
    <w:rPr>
      <w:rFonts w:ascii="Arial" w:eastAsia="Calibri" w:hAnsi="Arial" w:cs="Arial"/>
      <w:snapToGrid w:val="0"/>
      <w:lang w:eastAsia="ru-RU"/>
    </w:rPr>
  </w:style>
  <w:style w:type="paragraph" w:customStyle="1" w:styleId="afa">
    <w:name w:val="подпП"/>
    <w:basedOn w:val="a0"/>
    <w:link w:val="afb"/>
    <w:uiPriority w:val="99"/>
    <w:rsid w:val="003B71EB"/>
    <w:pPr>
      <w:spacing w:before="120" w:after="60"/>
      <w:jc w:val="center"/>
    </w:pPr>
    <w:rPr>
      <w:rFonts w:ascii="Arial" w:hAnsi="Arial" w:cs="Arial"/>
      <w:b/>
      <w:sz w:val="22"/>
      <w:lang w:eastAsia="ru-RU"/>
    </w:rPr>
  </w:style>
  <w:style w:type="character" w:customStyle="1" w:styleId="afb">
    <w:name w:val="подпП Знак"/>
    <w:link w:val="afa"/>
    <w:uiPriority w:val="99"/>
    <w:rsid w:val="003B71EB"/>
    <w:rPr>
      <w:rFonts w:ascii="Arial" w:eastAsia="Calibri" w:hAnsi="Arial" w:cs="Arial"/>
      <w:b/>
      <w:lang w:eastAsia="ru-RU"/>
    </w:rPr>
  </w:style>
  <w:style w:type="paragraph" w:customStyle="1" w:styleId="afc">
    <w:name w:val="ТекстП"/>
    <w:basedOn w:val="a0"/>
    <w:link w:val="afd"/>
    <w:qFormat/>
    <w:rsid w:val="00604E93"/>
    <w:pPr>
      <w:spacing w:before="60" w:line="288" w:lineRule="auto"/>
      <w:ind w:firstLine="709"/>
      <w:jc w:val="both"/>
    </w:pPr>
    <w:rPr>
      <w:rFonts w:eastAsia="Times New Roman" w:cs="Arial"/>
      <w:sz w:val="26"/>
      <w:szCs w:val="24"/>
    </w:rPr>
  </w:style>
  <w:style w:type="character" w:customStyle="1" w:styleId="afd">
    <w:name w:val="ТекстП Знак"/>
    <w:link w:val="afc"/>
    <w:rsid w:val="00604E93"/>
    <w:rPr>
      <w:rFonts w:ascii="Times New Roman" w:eastAsia="Times New Roman" w:hAnsi="Times New Roman" w:cs="Arial"/>
      <w:sz w:val="26"/>
      <w:szCs w:val="24"/>
    </w:rPr>
  </w:style>
  <w:style w:type="table" w:customStyle="1" w:styleId="113">
    <w:name w:val="11"/>
    <w:basedOn w:val="a2"/>
    <w:next w:val="af9"/>
    <w:uiPriority w:val="59"/>
    <w:rsid w:val="003B7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аб10П"/>
    <w:basedOn w:val="a0"/>
    <w:link w:val="101"/>
    <w:rsid w:val="003B71EB"/>
    <w:pPr>
      <w:jc w:val="center"/>
    </w:pPr>
    <w:rPr>
      <w:sz w:val="22"/>
    </w:rPr>
  </w:style>
  <w:style w:type="character" w:customStyle="1" w:styleId="101">
    <w:name w:val="таб10П Знак"/>
    <w:basedOn w:val="a1"/>
    <w:link w:val="100"/>
    <w:rsid w:val="003B71EB"/>
    <w:rPr>
      <w:rFonts w:ascii="Times New Roman" w:eastAsia="Calibri" w:hAnsi="Times New Roman" w:cs="Times New Roman"/>
    </w:rPr>
  </w:style>
  <w:style w:type="paragraph" w:styleId="afe">
    <w:name w:val="header"/>
    <w:basedOn w:val="a0"/>
    <w:link w:val="aff"/>
    <w:uiPriority w:val="99"/>
    <w:unhideWhenUsed/>
    <w:rsid w:val="003B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ff">
    <w:name w:val="Верхний колонтитул Знак"/>
    <w:basedOn w:val="a1"/>
    <w:link w:val="afe"/>
    <w:uiPriority w:val="99"/>
    <w:rsid w:val="003B71EB"/>
  </w:style>
  <w:style w:type="paragraph" w:styleId="aff0">
    <w:name w:val="footer"/>
    <w:aliases w:val="Знак8"/>
    <w:basedOn w:val="a0"/>
    <w:link w:val="aff1"/>
    <w:uiPriority w:val="99"/>
    <w:unhideWhenUsed/>
    <w:rsid w:val="003B71E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</w:rPr>
  </w:style>
  <w:style w:type="character" w:customStyle="1" w:styleId="aff1">
    <w:name w:val="Нижний колонтитул Знак"/>
    <w:aliases w:val="Знак8 Знак"/>
    <w:basedOn w:val="a1"/>
    <w:link w:val="aff0"/>
    <w:uiPriority w:val="99"/>
    <w:rsid w:val="003B71EB"/>
  </w:style>
  <w:style w:type="character" w:customStyle="1" w:styleId="18">
    <w:name w:val="Сильная ссылка1"/>
    <w:rsid w:val="003B71EB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9">
    <w:name w:val="Обычный1"/>
    <w:link w:val="Normal"/>
    <w:uiPriority w:val="99"/>
    <w:rsid w:val="003B71E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Знак Знак1"/>
    <w:basedOn w:val="a0"/>
    <w:autoRedefine/>
    <w:rsid w:val="003B71EB"/>
    <w:pPr>
      <w:spacing w:after="160" w:line="240" w:lineRule="exact"/>
    </w:pPr>
    <w:rPr>
      <w:rFonts w:eastAsia="Times New Roman"/>
      <w:sz w:val="28"/>
      <w:szCs w:val="20"/>
      <w:lang w:val="en-US"/>
    </w:rPr>
  </w:style>
  <w:style w:type="paragraph" w:customStyle="1" w:styleId="1-3">
    <w:name w:val="1-ТекстОтч"/>
    <w:basedOn w:val="a0"/>
    <w:link w:val="1-4"/>
    <w:uiPriority w:val="99"/>
    <w:rsid w:val="00CB4579"/>
    <w:pPr>
      <w:spacing w:line="360" w:lineRule="auto"/>
      <w:ind w:firstLine="709"/>
      <w:jc w:val="both"/>
    </w:pPr>
    <w:rPr>
      <w:sz w:val="26"/>
      <w:szCs w:val="24"/>
    </w:rPr>
  </w:style>
  <w:style w:type="character" w:customStyle="1" w:styleId="1-4">
    <w:name w:val="1-ТекстОтч Знак"/>
    <w:link w:val="1-3"/>
    <w:uiPriority w:val="99"/>
    <w:rsid w:val="00CB4579"/>
    <w:rPr>
      <w:rFonts w:ascii="Times New Roman" w:eastAsia="Calibri" w:hAnsi="Times New Roman" w:cs="Times New Roman"/>
      <w:sz w:val="26"/>
      <w:szCs w:val="24"/>
    </w:rPr>
  </w:style>
  <w:style w:type="paragraph" w:customStyle="1" w:styleId="aff2">
    <w:name w:val="РисПодп"/>
    <w:basedOn w:val="a0"/>
    <w:link w:val="aff3"/>
    <w:uiPriority w:val="99"/>
    <w:rsid w:val="00CB4579"/>
    <w:pPr>
      <w:spacing w:before="120" w:after="240"/>
      <w:jc w:val="center"/>
    </w:pPr>
    <w:rPr>
      <w:rFonts w:eastAsiaTheme="minorHAnsi"/>
      <w:sz w:val="26"/>
      <w:szCs w:val="26"/>
    </w:rPr>
  </w:style>
  <w:style w:type="character" w:customStyle="1" w:styleId="aff3">
    <w:name w:val="РисПодп Знак"/>
    <w:basedOn w:val="a1"/>
    <w:link w:val="aff2"/>
    <w:uiPriority w:val="99"/>
    <w:rsid w:val="00CB4579"/>
    <w:rPr>
      <w:rFonts w:ascii="Times New Roman" w:hAnsi="Times New Roman" w:cs="Times New Roman"/>
      <w:sz w:val="26"/>
      <w:szCs w:val="26"/>
    </w:rPr>
  </w:style>
  <w:style w:type="paragraph" w:customStyle="1" w:styleId="aff4">
    <w:name w:val="Илл"/>
    <w:basedOn w:val="1-5"/>
    <w:link w:val="aff5"/>
    <w:rsid w:val="0092204F"/>
    <w:pPr>
      <w:spacing w:before="240" w:after="60"/>
    </w:pPr>
  </w:style>
  <w:style w:type="character" w:customStyle="1" w:styleId="aff5">
    <w:name w:val="Илл Знак"/>
    <w:basedOn w:val="1-6"/>
    <w:link w:val="aff4"/>
    <w:rsid w:val="0092204F"/>
    <w:rPr>
      <w:rFonts w:ascii="PT Serif" w:hAnsi="PT Serif"/>
      <w:sz w:val="20"/>
      <w:szCs w:val="24"/>
    </w:rPr>
  </w:style>
  <w:style w:type="paragraph" w:styleId="aff6">
    <w:name w:val="List Paragraph"/>
    <w:basedOn w:val="a0"/>
    <w:uiPriority w:val="99"/>
    <w:qFormat/>
    <w:rsid w:val="00604E93"/>
    <w:pPr>
      <w:spacing w:line="360" w:lineRule="auto"/>
      <w:ind w:left="720" w:firstLine="709"/>
      <w:contextualSpacing/>
      <w:jc w:val="both"/>
    </w:pPr>
    <w:rPr>
      <w:sz w:val="28"/>
      <w:szCs w:val="28"/>
      <w:lang w:eastAsia="ru-RU"/>
    </w:rPr>
  </w:style>
  <w:style w:type="character" w:customStyle="1" w:styleId="10">
    <w:name w:val="Заголовок 1 Знак"/>
    <w:aliases w:val="Заголовок 1 PDV Знак1,§1 Знак1,11. Заголовок 1 Знак,. Знак,Heading 1 Char Char Знак,iiia? i?eei?aiey Знак,новая страница Знак,Заголовок 1 Знак Знак Знак,Заголовок 11 Знак Знак,Заголовок 13 Знак,Заголовок 1 Знак Знак2 Знак,§1 Знак Знак"/>
    <w:basedOn w:val="a1"/>
    <w:link w:val="1"/>
    <w:uiPriority w:val="99"/>
    <w:rsid w:val="004352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aliases w:val="Headline 2 Знак,Раздел Знак"/>
    <w:basedOn w:val="a1"/>
    <w:link w:val="20"/>
    <w:uiPriority w:val="9"/>
    <w:rsid w:val="00604E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содерж 1ур"/>
    <w:basedOn w:val="a0"/>
    <w:link w:val="12"/>
    <w:qFormat/>
    <w:rsid w:val="00604E93"/>
    <w:pPr>
      <w:tabs>
        <w:tab w:val="right" w:leader="dot" w:pos="9356"/>
      </w:tabs>
      <w:spacing w:before="120" w:after="200" w:line="288" w:lineRule="auto"/>
    </w:pPr>
    <w:rPr>
      <w:sz w:val="26"/>
      <w:szCs w:val="24"/>
    </w:rPr>
  </w:style>
  <w:style w:type="character" w:customStyle="1" w:styleId="12">
    <w:name w:val="содерж 1ур Знак"/>
    <w:link w:val="11"/>
    <w:rsid w:val="00604E93"/>
    <w:rPr>
      <w:rFonts w:ascii="Times New Roman" w:eastAsia="Calibri" w:hAnsi="Times New Roman" w:cs="Times New Roman"/>
      <w:sz w:val="26"/>
      <w:szCs w:val="24"/>
    </w:rPr>
  </w:style>
  <w:style w:type="paragraph" w:customStyle="1" w:styleId="22">
    <w:name w:val="содерж 2 ур"/>
    <w:basedOn w:val="11"/>
    <w:link w:val="23"/>
    <w:qFormat/>
    <w:rsid w:val="00604E93"/>
    <w:pPr>
      <w:ind w:left="284"/>
    </w:pPr>
    <w:rPr>
      <w:szCs w:val="20"/>
    </w:rPr>
  </w:style>
  <w:style w:type="character" w:customStyle="1" w:styleId="23">
    <w:name w:val="содерж 2 ур Знак"/>
    <w:link w:val="22"/>
    <w:rsid w:val="00604E93"/>
    <w:rPr>
      <w:rFonts w:ascii="Times New Roman" w:eastAsia="Calibri" w:hAnsi="Times New Roman" w:cs="Times New Roman"/>
      <w:sz w:val="26"/>
      <w:szCs w:val="20"/>
    </w:rPr>
  </w:style>
  <w:style w:type="paragraph" w:customStyle="1" w:styleId="aff7">
    <w:name w:val="ТаблОтч"/>
    <w:basedOn w:val="a0"/>
    <w:link w:val="aff8"/>
    <w:qFormat/>
    <w:rsid w:val="00604E93"/>
    <w:pPr>
      <w:spacing w:before="240"/>
      <w:jc w:val="both"/>
    </w:pPr>
    <w:rPr>
      <w:sz w:val="26"/>
      <w:lang w:eastAsia="ru-RU"/>
    </w:rPr>
  </w:style>
  <w:style w:type="character" w:customStyle="1" w:styleId="aff8">
    <w:name w:val="ТаблОтч Знак"/>
    <w:basedOn w:val="a1"/>
    <w:link w:val="aff7"/>
    <w:rsid w:val="00604E93"/>
    <w:rPr>
      <w:rFonts w:ascii="Times New Roman" w:eastAsia="Calibri" w:hAnsi="Times New Roman" w:cs="Times New Roman"/>
      <w:sz w:val="26"/>
      <w:lang w:eastAsia="ru-RU"/>
    </w:rPr>
  </w:style>
  <w:style w:type="paragraph" w:customStyle="1" w:styleId="aff9">
    <w:name w:val="ПодзОтч"/>
    <w:basedOn w:val="1-3"/>
    <w:link w:val="affa"/>
    <w:qFormat/>
    <w:rsid w:val="00604E93"/>
    <w:pPr>
      <w:spacing w:after="480"/>
    </w:pPr>
    <w:rPr>
      <w:b/>
      <w:bCs/>
    </w:rPr>
  </w:style>
  <w:style w:type="character" w:customStyle="1" w:styleId="affa">
    <w:name w:val="ПодзОтч Знак"/>
    <w:basedOn w:val="1-4"/>
    <w:link w:val="aff9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b">
    <w:name w:val="РИС"/>
    <w:basedOn w:val="a0"/>
    <w:link w:val="affc"/>
    <w:qFormat/>
    <w:rsid w:val="00604E93"/>
    <w:pPr>
      <w:spacing w:before="240" w:after="120"/>
      <w:jc w:val="center"/>
    </w:pPr>
    <w:rPr>
      <w:rFonts w:eastAsiaTheme="minorHAnsi"/>
      <w:noProof/>
      <w:sz w:val="26"/>
      <w:szCs w:val="26"/>
      <w:lang w:eastAsia="ru-RU"/>
    </w:rPr>
  </w:style>
  <w:style w:type="character" w:customStyle="1" w:styleId="affc">
    <w:name w:val="РИС Знак"/>
    <w:basedOn w:val="a1"/>
    <w:link w:val="affb"/>
    <w:rsid w:val="00604E93"/>
    <w:rPr>
      <w:rFonts w:ascii="Times New Roman" w:hAnsi="Times New Roman" w:cs="Times New Roman"/>
      <w:noProof/>
      <w:sz w:val="26"/>
      <w:szCs w:val="26"/>
      <w:lang w:eastAsia="ru-RU"/>
    </w:rPr>
  </w:style>
  <w:style w:type="paragraph" w:customStyle="1" w:styleId="affd">
    <w:name w:val="Примечания"/>
    <w:basedOn w:val="1-3"/>
    <w:link w:val="affe"/>
    <w:rsid w:val="00CB4579"/>
    <w:pPr>
      <w:spacing w:line="240" w:lineRule="auto"/>
      <w:ind w:firstLine="0"/>
    </w:pPr>
    <w:rPr>
      <w:szCs w:val="20"/>
    </w:rPr>
  </w:style>
  <w:style w:type="character" w:customStyle="1" w:styleId="affe">
    <w:name w:val="Примечания Знак"/>
    <w:basedOn w:val="1-4"/>
    <w:link w:val="affd"/>
    <w:rsid w:val="00CB4579"/>
    <w:rPr>
      <w:rFonts w:ascii="Times New Roman" w:eastAsia="Calibri" w:hAnsi="Times New Roman" w:cs="Times New Roman"/>
      <w:sz w:val="26"/>
      <w:szCs w:val="20"/>
    </w:rPr>
  </w:style>
  <w:style w:type="paragraph" w:customStyle="1" w:styleId="-1">
    <w:name w:val="ф-ла"/>
    <w:basedOn w:val="1-3"/>
    <w:link w:val="-2"/>
    <w:qFormat/>
    <w:rsid w:val="00604E93"/>
    <w:pPr>
      <w:tabs>
        <w:tab w:val="right" w:pos="9356"/>
      </w:tabs>
    </w:pPr>
    <w:rPr>
      <w:snapToGrid w:val="0"/>
    </w:rPr>
  </w:style>
  <w:style w:type="character" w:customStyle="1" w:styleId="-2">
    <w:name w:val="ф-ла Знак"/>
    <w:basedOn w:val="1-4"/>
    <w:link w:val="-1"/>
    <w:rsid w:val="00604E93"/>
    <w:rPr>
      <w:rFonts w:ascii="Times New Roman" w:eastAsia="Calibri" w:hAnsi="Times New Roman" w:cs="Times New Roman"/>
      <w:snapToGrid w:val="0"/>
      <w:sz w:val="26"/>
      <w:szCs w:val="24"/>
    </w:rPr>
  </w:style>
  <w:style w:type="paragraph" w:customStyle="1" w:styleId="24">
    <w:name w:val="Подз2"/>
    <w:basedOn w:val="aff9"/>
    <w:link w:val="25"/>
    <w:qFormat/>
    <w:rsid w:val="00604E93"/>
    <w:pPr>
      <w:spacing w:before="480"/>
    </w:pPr>
  </w:style>
  <w:style w:type="character" w:customStyle="1" w:styleId="25">
    <w:name w:val="Подз2 Знак"/>
    <w:basedOn w:val="affa"/>
    <w:link w:val="24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f">
    <w:name w:val="Разреж"/>
    <w:basedOn w:val="1-3"/>
    <w:link w:val="afff0"/>
    <w:qFormat/>
    <w:rsid w:val="00604E93"/>
    <w:rPr>
      <w:spacing w:val="20"/>
    </w:rPr>
  </w:style>
  <w:style w:type="character" w:customStyle="1" w:styleId="afff0">
    <w:name w:val="Разреж Знак"/>
    <w:basedOn w:val="1-4"/>
    <w:link w:val="afff"/>
    <w:rsid w:val="00604E93"/>
    <w:rPr>
      <w:rFonts w:ascii="Times New Roman" w:eastAsia="Calibri" w:hAnsi="Times New Roman" w:cs="Times New Roman"/>
      <w:spacing w:val="20"/>
      <w:sz w:val="26"/>
      <w:szCs w:val="24"/>
    </w:rPr>
  </w:style>
  <w:style w:type="paragraph" w:customStyle="1" w:styleId="51">
    <w:name w:val="подз5"/>
    <w:basedOn w:val="afff"/>
    <w:link w:val="52"/>
    <w:rsid w:val="00CB4579"/>
    <w:pPr>
      <w:spacing w:line="240" w:lineRule="auto"/>
      <w:ind w:firstLine="0"/>
      <w:jc w:val="center"/>
    </w:pPr>
  </w:style>
  <w:style w:type="character" w:customStyle="1" w:styleId="52">
    <w:name w:val="подз5 Знак"/>
    <w:basedOn w:val="afff0"/>
    <w:link w:val="51"/>
    <w:rsid w:val="00CB4579"/>
    <w:rPr>
      <w:rFonts w:ascii="Times New Roman" w:eastAsia="Calibri" w:hAnsi="Times New Roman" w:cs="Times New Roman"/>
      <w:spacing w:val="20"/>
      <w:sz w:val="26"/>
      <w:szCs w:val="24"/>
    </w:rPr>
  </w:style>
  <w:style w:type="paragraph" w:customStyle="1" w:styleId="afff1">
    <w:name w:val="БЕЗОтСТ"/>
    <w:basedOn w:val="1-3"/>
    <w:link w:val="afff2"/>
    <w:qFormat/>
    <w:rsid w:val="00604E93"/>
    <w:pPr>
      <w:ind w:firstLine="0"/>
    </w:pPr>
    <w:rPr>
      <w:rFonts w:eastAsia="MS Mincho"/>
      <w:kern w:val="1"/>
      <w:lang w:eastAsia="ja-JP"/>
    </w:rPr>
  </w:style>
  <w:style w:type="character" w:customStyle="1" w:styleId="afff2">
    <w:name w:val="БЕЗОтСТ Знак"/>
    <w:basedOn w:val="1-4"/>
    <w:link w:val="afff1"/>
    <w:rsid w:val="00604E93"/>
    <w:rPr>
      <w:rFonts w:ascii="Times New Roman" w:eastAsia="MS Mincho" w:hAnsi="Times New Roman" w:cs="Times New Roman"/>
      <w:kern w:val="1"/>
      <w:sz w:val="26"/>
      <w:szCs w:val="24"/>
      <w:lang w:eastAsia="ja-JP"/>
    </w:rPr>
  </w:style>
  <w:style w:type="paragraph" w:customStyle="1" w:styleId="33">
    <w:name w:val="содерж 3"/>
    <w:basedOn w:val="22"/>
    <w:link w:val="34"/>
    <w:uiPriority w:val="99"/>
    <w:rsid w:val="00CB4579"/>
    <w:pPr>
      <w:ind w:left="567"/>
    </w:pPr>
  </w:style>
  <w:style w:type="character" w:customStyle="1" w:styleId="34">
    <w:name w:val="содерж 3 Знак"/>
    <w:basedOn w:val="23"/>
    <w:link w:val="33"/>
    <w:uiPriority w:val="99"/>
    <w:rsid w:val="00CB4579"/>
    <w:rPr>
      <w:rFonts w:ascii="Times New Roman" w:eastAsia="Calibri" w:hAnsi="Times New Roman" w:cs="Times New Roman"/>
      <w:sz w:val="26"/>
      <w:szCs w:val="20"/>
    </w:rPr>
  </w:style>
  <w:style w:type="paragraph" w:styleId="afff3">
    <w:name w:val="Subtitle"/>
    <w:basedOn w:val="a0"/>
    <w:next w:val="a0"/>
    <w:link w:val="afff4"/>
    <w:uiPriority w:val="11"/>
    <w:qFormat/>
    <w:rsid w:val="00604E93"/>
    <w:pPr>
      <w:spacing w:after="60" w:line="276" w:lineRule="auto"/>
      <w:jc w:val="center"/>
      <w:outlineLvl w:val="1"/>
    </w:pPr>
    <w:rPr>
      <w:rFonts w:ascii="Cambria" w:eastAsia="Times New Roman" w:hAnsi="Cambria"/>
      <w:szCs w:val="24"/>
      <w:lang w:eastAsia="ru-RU"/>
    </w:rPr>
  </w:style>
  <w:style w:type="character" w:customStyle="1" w:styleId="afff4">
    <w:name w:val="Подзаголовок Знак"/>
    <w:basedOn w:val="a1"/>
    <w:link w:val="afff3"/>
    <w:uiPriority w:val="11"/>
    <w:rsid w:val="00604E93"/>
    <w:rPr>
      <w:rFonts w:ascii="Cambria" w:eastAsia="Times New Roman" w:hAnsi="Cambria" w:cs="Times New Roman"/>
      <w:sz w:val="24"/>
      <w:szCs w:val="24"/>
      <w:lang w:eastAsia="ru-RU"/>
    </w:rPr>
  </w:style>
  <w:style w:type="paragraph" w:styleId="afff5">
    <w:name w:val="No Spacing"/>
    <w:link w:val="afff6"/>
    <w:uiPriority w:val="1"/>
    <w:qFormat/>
    <w:rsid w:val="00604E9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7B273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7B2737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1"/>
    <w:link w:val="8"/>
    <w:uiPriority w:val="9"/>
    <w:rsid w:val="00604E9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ff7">
    <w:name w:val="annotation reference"/>
    <w:basedOn w:val="a1"/>
    <w:rsid w:val="007B2737"/>
    <w:rPr>
      <w:sz w:val="16"/>
      <w:szCs w:val="16"/>
    </w:rPr>
  </w:style>
  <w:style w:type="paragraph" w:styleId="afff8">
    <w:name w:val="annotation text"/>
    <w:basedOn w:val="a0"/>
    <w:link w:val="afff9"/>
    <w:uiPriority w:val="99"/>
    <w:rsid w:val="007B2737"/>
    <w:pPr>
      <w:spacing w:before="40" w:after="40" w:line="269" w:lineRule="auto"/>
      <w:ind w:firstLine="624"/>
      <w:jc w:val="both"/>
    </w:pPr>
    <w:rPr>
      <w:rFonts w:eastAsia="Times New Roman"/>
      <w:sz w:val="20"/>
      <w:szCs w:val="20"/>
      <w:lang w:eastAsia="de-DE"/>
    </w:rPr>
  </w:style>
  <w:style w:type="character" w:customStyle="1" w:styleId="afff9">
    <w:name w:val="Текст примечания Знак"/>
    <w:basedOn w:val="a1"/>
    <w:link w:val="afff8"/>
    <w:uiPriority w:val="99"/>
    <w:rsid w:val="007B2737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1b">
    <w:name w:val="Заголовок 1 ур"/>
    <w:basedOn w:val="a0"/>
    <w:link w:val="1c"/>
    <w:uiPriority w:val="99"/>
    <w:rsid w:val="007B2737"/>
    <w:pPr>
      <w:spacing w:afterLines="200" w:after="480"/>
      <w:jc w:val="center"/>
    </w:pPr>
    <w:rPr>
      <w:b/>
      <w:caps/>
      <w:szCs w:val="24"/>
    </w:rPr>
  </w:style>
  <w:style w:type="character" w:customStyle="1" w:styleId="1c">
    <w:name w:val="Заголовок 1 ур Знак"/>
    <w:link w:val="1b"/>
    <w:uiPriority w:val="99"/>
    <w:rsid w:val="007B2737"/>
    <w:rPr>
      <w:rFonts w:ascii="Times New Roman" w:eastAsia="Calibri" w:hAnsi="Times New Roman" w:cs="Times New Roman"/>
      <w:b/>
      <w:caps/>
      <w:sz w:val="24"/>
      <w:szCs w:val="24"/>
    </w:rPr>
  </w:style>
  <w:style w:type="paragraph" w:customStyle="1" w:styleId="26">
    <w:name w:val="содерж 2ур"/>
    <w:basedOn w:val="11"/>
    <w:link w:val="27"/>
    <w:rsid w:val="007B2737"/>
    <w:pPr>
      <w:spacing w:after="120" w:line="240" w:lineRule="auto"/>
      <w:ind w:left="284"/>
    </w:pPr>
    <w:rPr>
      <w:szCs w:val="20"/>
    </w:rPr>
  </w:style>
  <w:style w:type="character" w:customStyle="1" w:styleId="27">
    <w:name w:val="содерж 2ур Знак"/>
    <w:link w:val="26"/>
    <w:rsid w:val="007B2737"/>
    <w:rPr>
      <w:rFonts w:ascii="Times New Roman" w:eastAsia="Calibri" w:hAnsi="Times New Roman" w:cs="Times New Roman"/>
      <w:sz w:val="26"/>
      <w:szCs w:val="20"/>
    </w:rPr>
  </w:style>
  <w:style w:type="character" w:styleId="afffa">
    <w:name w:val="Hyperlink"/>
    <w:basedOn w:val="a1"/>
    <w:uiPriority w:val="99"/>
    <w:unhideWhenUsed/>
    <w:rsid w:val="007B2737"/>
    <w:rPr>
      <w:color w:val="0563C1"/>
      <w:u w:val="single"/>
    </w:rPr>
  </w:style>
  <w:style w:type="character" w:styleId="afffb">
    <w:name w:val="FollowedHyperlink"/>
    <w:basedOn w:val="a1"/>
    <w:uiPriority w:val="99"/>
    <w:unhideWhenUsed/>
    <w:rsid w:val="007B2737"/>
    <w:rPr>
      <w:color w:val="954F72"/>
      <w:u w:val="single"/>
    </w:rPr>
  </w:style>
  <w:style w:type="paragraph" w:customStyle="1" w:styleId="msonormal0">
    <w:name w:val="msonormal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65">
    <w:name w:val="xl65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6">
    <w:name w:val="xl66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7">
    <w:name w:val="xl67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numbering" w:customStyle="1" w:styleId="1d">
    <w:name w:val="Нет списка1"/>
    <w:next w:val="a3"/>
    <w:uiPriority w:val="99"/>
    <w:semiHidden/>
    <w:unhideWhenUsed/>
    <w:rsid w:val="007B2737"/>
  </w:style>
  <w:style w:type="paragraph" w:customStyle="1" w:styleId="xl68">
    <w:name w:val="xl68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69">
    <w:name w:val="xl69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0">
    <w:name w:val="xl70"/>
    <w:basedOn w:val="a0"/>
    <w:uiPriority w:val="99"/>
    <w:rsid w:val="007B273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font5">
    <w:name w:val="font5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font6">
    <w:name w:val="font6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xl71">
    <w:name w:val="xl71"/>
    <w:basedOn w:val="a0"/>
    <w:uiPriority w:val="99"/>
    <w:rsid w:val="007B2737"/>
    <w:pPr>
      <w:spacing w:before="100" w:beforeAutospacing="1" w:after="100" w:afterAutospacing="1"/>
      <w:jc w:val="both"/>
      <w:textAlignment w:val="center"/>
    </w:pPr>
    <w:rPr>
      <w:rFonts w:eastAsia="Times New Roman"/>
      <w:szCs w:val="24"/>
      <w:lang w:eastAsia="ru-RU"/>
    </w:rPr>
  </w:style>
  <w:style w:type="paragraph" w:customStyle="1" w:styleId="xl72">
    <w:name w:val="xl72"/>
    <w:basedOn w:val="a0"/>
    <w:uiPriority w:val="99"/>
    <w:rsid w:val="007B27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3">
    <w:name w:val="xl73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4">
    <w:name w:val="xl74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5">
    <w:name w:val="xl75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6">
    <w:name w:val="xl76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7">
    <w:name w:val="xl77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8">
    <w:name w:val="xl78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79">
    <w:name w:val="xl79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0">
    <w:name w:val="xl80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1">
    <w:name w:val="xl81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2">
    <w:name w:val="xl82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3">
    <w:name w:val="xl83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eastAsia="ru-RU"/>
    </w:rPr>
  </w:style>
  <w:style w:type="paragraph" w:customStyle="1" w:styleId="xl84">
    <w:name w:val="xl84"/>
    <w:basedOn w:val="a0"/>
    <w:uiPriority w:val="99"/>
    <w:rsid w:val="007B273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5">
    <w:name w:val="xl85"/>
    <w:basedOn w:val="a0"/>
    <w:uiPriority w:val="99"/>
    <w:rsid w:val="007B273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86">
    <w:name w:val="xl86"/>
    <w:basedOn w:val="a0"/>
    <w:uiPriority w:val="99"/>
    <w:rsid w:val="007B273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1-7">
    <w:name w:val="1-ТекстСб"/>
    <w:basedOn w:val="35"/>
    <w:link w:val="1-8"/>
    <w:rsid w:val="0092204F"/>
    <w:pPr>
      <w:widowControl w:val="0"/>
      <w:spacing w:after="0" w:line="228" w:lineRule="auto"/>
      <w:ind w:left="0" w:firstLine="454"/>
      <w:jc w:val="both"/>
    </w:pPr>
    <w:rPr>
      <w:rFonts w:ascii="PT Serif" w:eastAsia="Times New Roman" w:hAnsi="PT Serif"/>
      <w:color w:val="000000"/>
      <w:szCs w:val="24"/>
      <w:lang w:eastAsia="ru-RU"/>
    </w:rPr>
  </w:style>
  <w:style w:type="character" w:customStyle="1" w:styleId="1-8">
    <w:name w:val="1-ТекстСб Знак"/>
    <w:basedOn w:val="36"/>
    <w:link w:val="1-7"/>
    <w:rsid w:val="0092204F"/>
    <w:rPr>
      <w:rFonts w:ascii="PT Serif" w:eastAsia="Times New Roman" w:hAnsi="PT Serif" w:cs="Times New Roman"/>
      <w:color w:val="000000"/>
      <w:sz w:val="16"/>
      <w:szCs w:val="24"/>
      <w:lang w:eastAsia="ru-RU"/>
    </w:rPr>
  </w:style>
  <w:style w:type="paragraph" w:customStyle="1" w:styleId="afffc">
    <w:name w:val="Подзагол статья"/>
    <w:basedOn w:val="1-7"/>
    <w:link w:val="afffd"/>
    <w:rsid w:val="007B2737"/>
    <w:pPr>
      <w:spacing w:before="240" w:after="120"/>
      <w:ind w:firstLine="0"/>
      <w:jc w:val="left"/>
    </w:pPr>
    <w:rPr>
      <w:b/>
      <w:color w:val="000000" w:themeColor="text1"/>
      <w:sz w:val="24"/>
    </w:rPr>
  </w:style>
  <w:style w:type="character" w:customStyle="1" w:styleId="afffd">
    <w:name w:val="Подзагол статья Знак"/>
    <w:basedOn w:val="1-8"/>
    <w:link w:val="afffc"/>
    <w:rsid w:val="007B2737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styleId="35">
    <w:name w:val="Body Text Indent 3"/>
    <w:basedOn w:val="a0"/>
    <w:link w:val="36"/>
    <w:uiPriority w:val="99"/>
    <w:unhideWhenUsed/>
    <w:rsid w:val="007B273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7B2737"/>
    <w:rPr>
      <w:rFonts w:ascii="Times New Roman" w:eastAsia="Calibri" w:hAnsi="Times New Roman" w:cs="Times New Roman"/>
      <w:sz w:val="16"/>
      <w:szCs w:val="16"/>
    </w:rPr>
  </w:style>
  <w:style w:type="paragraph" w:styleId="afffe">
    <w:name w:val="Body Text"/>
    <w:aliases w:val="Подпункт,Основной текст Знак Знак Знак,Основной текст Знак Знак,Заг1,BO,ID,body indent,ändrad,EHPT,Body Text2 Знак,Body Text2"/>
    <w:basedOn w:val="a0"/>
    <w:link w:val="affff"/>
    <w:uiPriority w:val="99"/>
    <w:unhideWhenUsed/>
    <w:rsid w:val="007B2737"/>
    <w:pPr>
      <w:spacing w:after="120"/>
    </w:pPr>
  </w:style>
  <w:style w:type="character" w:customStyle="1" w:styleId="affff">
    <w:name w:val="Основной текст Знак"/>
    <w:aliases w:val="Подпункт Знак,Основной текст Знак Знак Знак Знак,Основной текст Знак Знак Знак1,Заг1 Знак,BO Знак,ID Знак,body indent Знак,ändrad Знак,EHPT Знак,Body Text2 Знак Знак,Body Text2 Знак1"/>
    <w:basedOn w:val="a1"/>
    <w:link w:val="afffe"/>
    <w:uiPriority w:val="99"/>
    <w:rsid w:val="007B2737"/>
    <w:rPr>
      <w:rFonts w:ascii="Times New Roman" w:eastAsia="Calibri" w:hAnsi="Times New Roman" w:cs="Times New Roman"/>
      <w:sz w:val="24"/>
    </w:rPr>
  </w:style>
  <w:style w:type="paragraph" w:customStyle="1" w:styleId="affff0">
    <w:name w:val="ТабЗаг"/>
    <w:basedOn w:val="a0"/>
    <w:link w:val="affff1"/>
    <w:rsid w:val="007B2737"/>
    <w:pPr>
      <w:spacing w:after="120"/>
      <w:jc w:val="center"/>
    </w:pPr>
    <w:rPr>
      <w:rFonts w:ascii="PT Serif" w:eastAsiaTheme="minorHAnsi" w:hAnsi="PT Serif" w:cstheme="minorBidi"/>
      <w:b/>
      <w:sz w:val="20"/>
      <w:szCs w:val="24"/>
    </w:rPr>
  </w:style>
  <w:style w:type="character" w:customStyle="1" w:styleId="affff1">
    <w:name w:val="ТабЗаг Знак"/>
    <w:basedOn w:val="a1"/>
    <w:link w:val="affff0"/>
    <w:rsid w:val="007B2737"/>
    <w:rPr>
      <w:rFonts w:ascii="PT Serif" w:hAnsi="PT Serif"/>
      <w:b/>
      <w:sz w:val="20"/>
      <w:szCs w:val="24"/>
    </w:rPr>
  </w:style>
  <w:style w:type="paragraph" w:customStyle="1" w:styleId="affff2">
    <w:name w:val="Рис"/>
    <w:basedOn w:val="a0"/>
    <w:link w:val="affff3"/>
    <w:rsid w:val="007B2737"/>
    <w:pPr>
      <w:spacing w:before="120" w:after="240"/>
      <w:jc w:val="center"/>
    </w:pPr>
    <w:rPr>
      <w:rFonts w:ascii="PT Serif" w:eastAsiaTheme="minorHAnsi" w:hAnsi="PT Serif" w:cstheme="minorBidi"/>
      <w:i/>
      <w:sz w:val="20"/>
      <w:szCs w:val="24"/>
    </w:rPr>
  </w:style>
  <w:style w:type="character" w:customStyle="1" w:styleId="affff3">
    <w:name w:val="Рис Знак"/>
    <w:basedOn w:val="a1"/>
    <w:link w:val="affff2"/>
    <w:rsid w:val="007B2737"/>
    <w:rPr>
      <w:rFonts w:ascii="PT Serif" w:hAnsi="PT Serif"/>
      <w:i/>
      <w:sz w:val="20"/>
      <w:szCs w:val="24"/>
    </w:rPr>
  </w:style>
  <w:style w:type="paragraph" w:customStyle="1" w:styleId="affff4">
    <w:name w:val="Подпись к Рисунку"/>
    <w:basedOn w:val="a0"/>
    <w:link w:val="affff5"/>
    <w:rsid w:val="007B2737"/>
    <w:pPr>
      <w:spacing w:beforeLines="20" w:before="48"/>
      <w:jc w:val="center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affff5">
    <w:name w:val="Подпись к Рисунку Знак"/>
    <w:basedOn w:val="a1"/>
    <w:link w:val="affff4"/>
    <w:rsid w:val="007B2737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Normal">
    <w:name w:val="Normal Знак"/>
    <w:link w:val="19"/>
    <w:uiPriority w:val="99"/>
    <w:locked/>
    <w:rsid w:val="007B2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лит"/>
    <w:basedOn w:val="1-7"/>
    <w:link w:val="affff6"/>
    <w:rsid w:val="007B2737"/>
    <w:pPr>
      <w:numPr>
        <w:numId w:val="1"/>
      </w:numPr>
      <w:spacing w:before="40" w:after="20"/>
      <w:ind w:left="0" w:firstLine="227"/>
    </w:pPr>
    <w:rPr>
      <w:sz w:val="20"/>
    </w:rPr>
  </w:style>
  <w:style w:type="character" w:customStyle="1" w:styleId="affff6">
    <w:name w:val="лит Знак"/>
    <w:basedOn w:val="1-8"/>
    <w:link w:val="a"/>
    <w:rsid w:val="007B2737"/>
    <w:rPr>
      <w:rFonts w:ascii="PT Serif" w:eastAsia="Times New Roman" w:hAnsi="PT Serif" w:cs="Times New Roman"/>
      <w:color w:val="000000"/>
      <w:sz w:val="20"/>
      <w:szCs w:val="24"/>
      <w:lang w:eastAsia="ru-RU"/>
    </w:rPr>
  </w:style>
  <w:style w:type="paragraph" w:customStyle="1" w:styleId="28">
    <w:name w:val="титул2"/>
    <w:basedOn w:val="a0"/>
    <w:link w:val="29"/>
    <w:rsid w:val="007B2737"/>
    <w:pPr>
      <w:widowControl w:val="0"/>
      <w:spacing w:before="60" w:after="60" w:line="264" w:lineRule="auto"/>
      <w:ind w:firstLine="397"/>
      <w:jc w:val="both"/>
    </w:pPr>
    <w:rPr>
      <w:rFonts w:eastAsiaTheme="minorHAnsi" w:cstheme="minorBidi"/>
      <w:sz w:val="18"/>
      <w:szCs w:val="28"/>
    </w:rPr>
  </w:style>
  <w:style w:type="character" w:customStyle="1" w:styleId="29">
    <w:name w:val="титул2 Знак"/>
    <w:basedOn w:val="a1"/>
    <w:link w:val="28"/>
    <w:rsid w:val="007B2737"/>
    <w:rPr>
      <w:rFonts w:ascii="Times New Roman" w:hAnsi="Times New Roman"/>
      <w:sz w:val="18"/>
      <w:szCs w:val="28"/>
    </w:rPr>
  </w:style>
  <w:style w:type="paragraph" w:customStyle="1" w:styleId="affff7">
    <w:name w:val="Таб_БД"/>
    <w:basedOn w:val="a0"/>
    <w:link w:val="affff8"/>
    <w:uiPriority w:val="99"/>
    <w:rsid w:val="007B2737"/>
    <w:pPr>
      <w:widowControl w:val="0"/>
      <w:spacing w:before="20" w:after="20"/>
      <w:jc w:val="both"/>
    </w:pPr>
    <w:rPr>
      <w:rFonts w:eastAsia="Times New Roman" w:cstheme="minorBidi"/>
      <w:bCs/>
      <w:szCs w:val="24"/>
      <w:lang w:eastAsia="ru-RU"/>
    </w:rPr>
  </w:style>
  <w:style w:type="character" w:customStyle="1" w:styleId="affff8">
    <w:name w:val="Таб_БД Знак"/>
    <w:basedOn w:val="a1"/>
    <w:link w:val="affff7"/>
    <w:uiPriority w:val="99"/>
    <w:locked/>
    <w:rsid w:val="007B2737"/>
    <w:rPr>
      <w:rFonts w:ascii="Times New Roman" w:eastAsia="Times New Roman" w:hAnsi="Times New Roman"/>
      <w:bCs/>
      <w:sz w:val="24"/>
      <w:szCs w:val="24"/>
      <w:lang w:eastAsia="ru-RU"/>
    </w:rPr>
  </w:style>
  <w:style w:type="paragraph" w:customStyle="1" w:styleId="37">
    <w:name w:val="под3"/>
    <w:basedOn w:val="1-7"/>
    <w:link w:val="38"/>
    <w:rsid w:val="0092204F"/>
    <w:pPr>
      <w:spacing w:before="120"/>
    </w:pPr>
    <w:rPr>
      <w:i/>
    </w:rPr>
  </w:style>
  <w:style w:type="character" w:customStyle="1" w:styleId="38">
    <w:name w:val="под3 Знак"/>
    <w:basedOn w:val="1-8"/>
    <w:link w:val="37"/>
    <w:rsid w:val="0092204F"/>
    <w:rPr>
      <w:rFonts w:ascii="PT Serif" w:eastAsia="Times New Roman" w:hAnsi="PT Serif" w:cs="Times New Roman"/>
      <w:i/>
      <w:color w:val="000000"/>
      <w:sz w:val="16"/>
      <w:szCs w:val="24"/>
      <w:lang w:eastAsia="ru-RU"/>
    </w:rPr>
  </w:style>
  <w:style w:type="paragraph" w:customStyle="1" w:styleId="ReferenceHeading">
    <w:name w:val="Reference Heading"/>
    <w:basedOn w:val="afffe"/>
    <w:next w:val="afffe"/>
    <w:rsid w:val="007B2737"/>
    <w:pPr>
      <w:keepNext/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</w:tabs>
      <w:spacing w:after="240"/>
      <w:jc w:val="center"/>
    </w:pPr>
    <w:rPr>
      <w:rFonts w:eastAsia="Times New Roman"/>
      <w:b/>
      <w:caps/>
      <w:szCs w:val="20"/>
      <w:lang w:val="en-US"/>
    </w:rPr>
  </w:style>
  <w:style w:type="paragraph" w:customStyle="1" w:styleId="Default">
    <w:name w:val="Default"/>
    <w:uiPriority w:val="99"/>
    <w:rsid w:val="007B273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szCs w:val="24"/>
      <w:lang w:eastAsia="ru-RU"/>
    </w:rPr>
  </w:style>
  <w:style w:type="paragraph" w:customStyle="1" w:styleId="xl64">
    <w:name w:val="xl64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xl87">
    <w:name w:val="xl87"/>
    <w:basedOn w:val="a0"/>
    <w:uiPriority w:val="99"/>
    <w:rsid w:val="007B2737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xl88">
    <w:name w:val="xl88"/>
    <w:basedOn w:val="a0"/>
    <w:uiPriority w:val="99"/>
    <w:rsid w:val="007B27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89">
    <w:name w:val="xl89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0">
    <w:name w:val="xl90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1">
    <w:name w:val="xl91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2">
    <w:name w:val="xl92"/>
    <w:basedOn w:val="a0"/>
    <w:uiPriority w:val="99"/>
    <w:rsid w:val="007B2737"/>
    <w:pPr>
      <w:spacing w:before="100" w:beforeAutospacing="1" w:after="100" w:afterAutospacing="1"/>
      <w:jc w:val="right"/>
      <w:textAlignment w:val="center"/>
    </w:pPr>
    <w:rPr>
      <w:rFonts w:eastAsia="Times New Roman"/>
      <w:szCs w:val="24"/>
      <w:lang w:eastAsia="ru-RU"/>
    </w:rPr>
  </w:style>
  <w:style w:type="paragraph" w:customStyle="1" w:styleId="xl93">
    <w:name w:val="xl93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4">
    <w:name w:val="xl94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xl95">
    <w:name w:val="xl95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6">
    <w:name w:val="xl96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7">
    <w:name w:val="xl97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8">
    <w:name w:val="xl98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99">
    <w:name w:val="xl99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0">
    <w:name w:val="xl100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1">
    <w:name w:val="xl101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2">
    <w:name w:val="xl102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3">
    <w:name w:val="xl103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4">
    <w:name w:val="xl104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5">
    <w:name w:val="xl105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6">
    <w:name w:val="xl106"/>
    <w:basedOn w:val="a0"/>
    <w:uiPriority w:val="99"/>
    <w:rsid w:val="007B273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xl107">
    <w:name w:val="xl107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color w:val="000000"/>
      <w:szCs w:val="24"/>
      <w:lang w:eastAsia="ru-RU"/>
    </w:rPr>
  </w:style>
  <w:style w:type="paragraph" w:customStyle="1" w:styleId="xl108">
    <w:name w:val="xl108"/>
    <w:basedOn w:val="a0"/>
    <w:uiPriority w:val="99"/>
    <w:rsid w:val="007B2737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styleId="39">
    <w:name w:val="List Bullet 3"/>
    <w:basedOn w:val="a0"/>
    <w:unhideWhenUsed/>
    <w:rsid w:val="007B2737"/>
    <w:pPr>
      <w:widowControl w:val="0"/>
      <w:tabs>
        <w:tab w:val="num" w:pos="926"/>
      </w:tabs>
      <w:ind w:left="926" w:hanging="360"/>
      <w:contextualSpacing/>
    </w:pPr>
    <w:rPr>
      <w:rFonts w:eastAsia="Times New Roman"/>
      <w:szCs w:val="20"/>
      <w:lang w:eastAsia="ru-RU"/>
    </w:rPr>
  </w:style>
  <w:style w:type="paragraph" w:customStyle="1" w:styleId="41">
    <w:name w:val="заголовок 4"/>
    <w:basedOn w:val="a0"/>
    <w:next w:val="a0"/>
    <w:rsid w:val="007B2737"/>
    <w:pPr>
      <w:keepNext/>
      <w:autoSpaceDE w:val="0"/>
      <w:autoSpaceDN w:val="0"/>
    </w:pPr>
    <w:rPr>
      <w:rFonts w:eastAsia="Times New Roman"/>
      <w:szCs w:val="24"/>
      <w:lang w:eastAsia="ru-RU"/>
    </w:rPr>
  </w:style>
  <w:style w:type="paragraph" w:styleId="2a">
    <w:name w:val="Body Text 2"/>
    <w:basedOn w:val="a0"/>
    <w:link w:val="2b"/>
    <w:uiPriority w:val="99"/>
    <w:rsid w:val="007B2737"/>
    <w:pPr>
      <w:spacing w:after="120" w:line="480" w:lineRule="auto"/>
      <w:ind w:firstLine="709"/>
      <w:jc w:val="both"/>
    </w:pPr>
    <w:rPr>
      <w:rFonts w:eastAsia="Times New Roman"/>
      <w:szCs w:val="24"/>
      <w:lang w:eastAsia="ru-RU"/>
    </w:rPr>
  </w:style>
  <w:style w:type="character" w:customStyle="1" w:styleId="2b">
    <w:name w:val="Основной текст 2 Знак"/>
    <w:basedOn w:val="a1"/>
    <w:link w:val="2a"/>
    <w:uiPriority w:val="99"/>
    <w:rsid w:val="007B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9">
    <w:name w:val="Body Text Indent"/>
    <w:basedOn w:val="a0"/>
    <w:link w:val="affffa"/>
    <w:uiPriority w:val="99"/>
    <w:rsid w:val="007B2737"/>
    <w:pPr>
      <w:spacing w:after="120" w:line="360" w:lineRule="auto"/>
      <w:ind w:left="283" w:firstLine="709"/>
      <w:jc w:val="both"/>
    </w:pPr>
    <w:rPr>
      <w:rFonts w:eastAsia="Times New Roman"/>
      <w:szCs w:val="24"/>
      <w:lang w:eastAsia="ru-RU"/>
    </w:rPr>
  </w:style>
  <w:style w:type="character" w:customStyle="1" w:styleId="affffa">
    <w:name w:val="Основной текст с отступом Знак"/>
    <w:basedOn w:val="a1"/>
    <w:link w:val="affff9"/>
    <w:uiPriority w:val="99"/>
    <w:rsid w:val="007B27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0"/>
    <w:uiPriority w:val="99"/>
    <w:rsid w:val="007B2737"/>
    <w:pPr>
      <w:spacing w:line="360" w:lineRule="auto"/>
      <w:jc w:val="both"/>
    </w:pPr>
    <w:rPr>
      <w:rFonts w:ascii="Calibri" w:eastAsia="Times New Roman" w:hAnsi="Calibri" w:cs="Calibri"/>
      <w:szCs w:val="24"/>
      <w:lang w:val="en-US" w:eastAsia="ru-RU"/>
    </w:rPr>
  </w:style>
  <w:style w:type="paragraph" w:customStyle="1" w:styleId="affffb">
    <w:name w:val="Таблица текст"/>
    <w:basedOn w:val="a0"/>
    <w:link w:val="affffc"/>
    <w:uiPriority w:val="99"/>
    <w:rsid w:val="007B2737"/>
    <w:pPr>
      <w:spacing w:before="40" w:after="40"/>
      <w:ind w:left="57" w:right="57"/>
    </w:pPr>
    <w:rPr>
      <w:sz w:val="20"/>
      <w:szCs w:val="20"/>
      <w:lang w:eastAsia="ru-RU"/>
    </w:rPr>
  </w:style>
  <w:style w:type="character" w:customStyle="1" w:styleId="affffc">
    <w:name w:val="Таблица текст Знак"/>
    <w:link w:val="affffb"/>
    <w:uiPriority w:val="99"/>
    <w:locked/>
    <w:rsid w:val="007B273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7B2737"/>
    <w:pPr>
      <w:snapToGrid w:val="0"/>
      <w:spacing w:line="360" w:lineRule="auto"/>
      <w:ind w:firstLine="709"/>
      <w:jc w:val="both"/>
    </w:pPr>
    <w:rPr>
      <w:rFonts w:eastAsia="Times New Roman"/>
      <w:b/>
      <w:szCs w:val="20"/>
      <w:lang w:eastAsia="ru-RU"/>
    </w:rPr>
  </w:style>
  <w:style w:type="paragraph" w:styleId="2">
    <w:name w:val="List Bullet 2"/>
    <w:basedOn w:val="a0"/>
    <w:autoRedefine/>
    <w:uiPriority w:val="99"/>
    <w:rsid w:val="007B2737"/>
    <w:pPr>
      <w:numPr>
        <w:numId w:val="2"/>
      </w:numPr>
    </w:pPr>
    <w:rPr>
      <w:rFonts w:eastAsia="Times New Roman"/>
      <w:sz w:val="20"/>
      <w:szCs w:val="20"/>
      <w:lang w:eastAsia="ru-RU"/>
    </w:rPr>
  </w:style>
  <w:style w:type="paragraph" w:customStyle="1" w:styleId="affffd">
    <w:name w:val="Заголовок рисунка"/>
    <w:basedOn w:val="a0"/>
    <w:next w:val="a0"/>
    <w:uiPriority w:val="99"/>
    <w:rsid w:val="007B2737"/>
    <w:pPr>
      <w:jc w:val="center"/>
    </w:pPr>
    <w:rPr>
      <w:rFonts w:eastAsia="Times New Roman"/>
      <w:szCs w:val="24"/>
      <w:lang w:eastAsia="ru-RU"/>
    </w:rPr>
  </w:style>
  <w:style w:type="paragraph" w:customStyle="1" w:styleId="1-9">
    <w:name w:val="1-текст"/>
    <w:basedOn w:val="a0"/>
    <w:link w:val="1-a"/>
    <w:uiPriority w:val="99"/>
    <w:qFormat/>
    <w:rsid w:val="00604E93"/>
    <w:pPr>
      <w:spacing w:before="120" w:after="120"/>
      <w:ind w:firstLine="567"/>
      <w:jc w:val="both"/>
    </w:pPr>
    <w:rPr>
      <w:szCs w:val="24"/>
      <w:lang w:eastAsia="ru-RU"/>
    </w:rPr>
  </w:style>
  <w:style w:type="character" w:customStyle="1" w:styleId="1-a">
    <w:name w:val="1-текст Знак"/>
    <w:basedOn w:val="a1"/>
    <w:link w:val="1-9"/>
    <w:uiPriority w:val="99"/>
    <w:locked/>
    <w:rsid w:val="00604E93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rsid w:val="007B2737"/>
    <w:pPr>
      <w:autoSpaceDE w:val="0"/>
      <w:autoSpaceDN w:val="0"/>
      <w:adjustRightInd w:val="0"/>
    </w:pPr>
    <w:rPr>
      <w:rFonts w:eastAsia="Times New Roman"/>
      <w:szCs w:val="24"/>
      <w:lang w:eastAsia="ru-RU"/>
    </w:rPr>
  </w:style>
  <w:style w:type="paragraph" w:customStyle="1" w:styleId="formattext">
    <w:name w:val="formattext"/>
    <w:basedOn w:val="a0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1"/>
    <w:uiPriority w:val="99"/>
    <w:rsid w:val="007B2737"/>
  </w:style>
  <w:style w:type="paragraph" w:customStyle="1" w:styleId="headertext">
    <w:name w:val="headertext"/>
    <w:basedOn w:val="a0"/>
    <w:rsid w:val="007B2737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81">
    <w:name w:val="Основной текст (8)_"/>
    <w:link w:val="810"/>
    <w:locked/>
    <w:rsid w:val="007B2737"/>
    <w:rPr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rsid w:val="007B2737"/>
    <w:pPr>
      <w:widowControl w:val="0"/>
      <w:shd w:val="clear" w:color="auto" w:fill="FFFFFF"/>
      <w:spacing w:before="60" w:after="3960" w:line="240" w:lineRule="atLeast"/>
      <w:jc w:val="right"/>
    </w:pPr>
    <w:rPr>
      <w:rFonts w:asciiTheme="minorHAnsi" w:eastAsiaTheme="minorHAnsi" w:hAnsiTheme="minorHAnsi" w:cstheme="minorBidi"/>
      <w:b/>
      <w:bCs/>
      <w:sz w:val="23"/>
      <w:szCs w:val="23"/>
      <w:shd w:val="clear" w:color="auto" w:fill="FFFFFF"/>
    </w:rPr>
  </w:style>
  <w:style w:type="character" w:customStyle="1" w:styleId="82">
    <w:name w:val="Основной текст (8)"/>
    <w:basedOn w:val="81"/>
    <w:rsid w:val="007B2737"/>
    <w:rPr>
      <w:b/>
      <w:bCs/>
      <w:sz w:val="23"/>
      <w:szCs w:val="23"/>
      <w:shd w:val="clear" w:color="auto" w:fill="FFFFFF"/>
      <w:lang w:bidi="ar-SA"/>
    </w:rPr>
  </w:style>
  <w:style w:type="paragraph" w:customStyle="1" w:styleId="3a">
    <w:name w:val="содерж 3ур"/>
    <w:basedOn w:val="26"/>
    <w:link w:val="3b"/>
    <w:qFormat/>
    <w:rsid w:val="00604E93"/>
    <w:pPr>
      <w:ind w:left="567"/>
    </w:pPr>
  </w:style>
  <w:style w:type="paragraph" w:customStyle="1" w:styleId="affffe">
    <w:name w:val="разреж"/>
    <w:basedOn w:val="0-"/>
    <w:link w:val="afffff"/>
    <w:qFormat/>
    <w:rsid w:val="00604E93"/>
    <w:pPr>
      <w:spacing w:before="120" w:after="120"/>
    </w:pPr>
    <w:rPr>
      <w:iCs/>
      <w:spacing w:val="20"/>
    </w:rPr>
  </w:style>
  <w:style w:type="character" w:customStyle="1" w:styleId="3b">
    <w:name w:val="содерж 3ур Знак"/>
    <w:basedOn w:val="27"/>
    <w:link w:val="3a"/>
    <w:rsid w:val="00604E93"/>
    <w:rPr>
      <w:rFonts w:ascii="Times New Roman" w:eastAsia="Calibri" w:hAnsi="Times New Roman" w:cs="Times New Roman"/>
      <w:sz w:val="26"/>
      <w:szCs w:val="20"/>
    </w:rPr>
  </w:style>
  <w:style w:type="character" w:customStyle="1" w:styleId="afffff">
    <w:name w:val="разреж Знак"/>
    <w:basedOn w:val="0-0"/>
    <w:link w:val="affffe"/>
    <w:rsid w:val="00604E93"/>
    <w:rPr>
      <w:rFonts w:ascii="Times New Roman" w:eastAsia="Calibri" w:hAnsi="Times New Roman" w:cs="Times New Roman"/>
      <w:iCs/>
      <w:spacing w:val="20"/>
      <w:sz w:val="26"/>
      <w:szCs w:val="24"/>
    </w:rPr>
  </w:style>
  <w:style w:type="character" w:styleId="afffff0">
    <w:name w:val="Strong"/>
    <w:basedOn w:val="a1"/>
    <w:uiPriority w:val="99"/>
    <w:rsid w:val="007B2737"/>
    <w:rPr>
      <w:b/>
      <w:bCs/>
    </w:rPr>
  </w:style>
  <w:style w:type="character" w:customStyle="1" w:styleId="2c">
    <w:name w:val="Основной текст (2)_"/>
    <w:link w:val="2d"/>
    <w:rsid w:val="007B2737"/>
    <w:rPr>
      <w:rFonts w:ascii="Consolas" w:hAnsi="Consolas"/>
      <w:b/>
      <w:bCs/>
      <w:noProof/>
      <w:w w:val="70"/>
      <w:sz w:val="76"/>
      <w:szCs w:val="76"/>
      <w:shd w:val="clear" w:color="auto" w:fill="FFFFFF"/>
    </w:rPr>
  </w:style>
  <w:style w:type="character" w:customStyle="1" w:styleId="12pt">
    <w:name w:val="Основной текст + 12 pt"/>
    <w:aliases w:val="Полужирный,Основной текст + 9 pt,Курсив2,Интервал -2 pt"/>
    <w:rsid w:val="007B2737"/>
    <w:rPr>
      <w:rFonts w:ascii="Consolas" w:hAnsi="Consolas"/>
      <w:b/>
      <w:bCs/>
      <w:spacing w:val="-10"/>
      <w:sz w:val="24"/>
      <w:szCs w:val="24"/>
      <w:lang w:bidi="ar-SA"/>
    </w:rPr>
  </w:style>
  <w:style w:type="character" w:customStyle="1" w:styleId="CenturySchoolbook">
    <w:name w:val="Основной текст + Century Schoolbook"/>
    <w:aliases w:val="11 pt,Интервал 0 pt,Основной текст + Georgia,5 pt,Основной текст + 11,Полужирный3,Интервал 0 pt3,Основной текст + Georgia1,Основной текст + Garamond,6,Курсив,Основной текст + Arial,9,Интервал 1 pt,9 pt,8"/>
    <w:rsid w:val="007B2737"/>
    <w:rPr>
      <w:rFonts w:ascii="Century Schoolbook" w:hAnsi="Century Schoolbook" w:cs="Century Schoolbook"/>
      <w:spacing w:val="0"/>
      <w:sz w:val="22"/>
      <w:szCs w:val="22"/>
      <w:lang w:bidi="ar-SA"/>
    </w:rPr>
  </w:style>
  <w:style w:type="character" w:customStyle="1" w:styleId="10pt">
    <w:name w:val="Основной текст + 10 pt"/>
    <w:aliases w:val="Интервал 0 pt2,Основной текст + 8,5 pt2,Полужирный2,Курсив1,Интервал -1 pt"/>
    <w:rsid w:val="007B2737"/>
    <w:rPr>
      <w:rFonts w:ascii="Consolas" w:hAnsi="Consolas"/>
      <w:spacing w:val="0"/>
      <w:sz w:val="20"/>
      <w:szCs w:val="20"/>
      <w:lang w:bidi="ar-SA"/>
    </w:rPr>
  </w:style>
  <w:style w:type="character" w:customStyle="1" w:styleId="1Sylfaen">
    <w:name w:val="Заголовок №1 + Sylfaen"/>
    <w:aliases w:val="13 pt,Не полужирный,Интервал 0 pt1,Основной текст (2) + Courier New,Масштаб 80%,Основной текст + Corbel,Интервал 0 pt5,Основной текст + Corbel1,20,5 pt1,Полужирный1,Основной текст + Arial Narrow,10 pt"/>
    <w:rsid w:val="007B2737"/>
    <w:rPr>
      <w:rFonts w:ascii="Sylfaen" w:hAnsi="Sylfaen" w:cs="Sylfaen"/>
      <w:b/>
      <w:bCs/>
      <w:noProof/>
      <w:spacing w:val="0"/>
      <w:sz w:val="26"/>
      <w:szCs w:val="26"/>
      <w:u w:val="none"/>
    </w:rPr>
  </w:style>
  <w:style w:type="paragraph" w:customStyle="1" w:styleId="2d">
    <w:name w:val="Основной текст (2)"/>
    <w:basedOn w:val="a0"/>
    <w:link w:val="2c"/>
    <w:rsid w:val="007B2737"/>
    <w:pPr>
      <w:widowControl w:val="0"/>
      <w:shd w:val="clear" w:color="auto" w:fill="FFFFFF"/>
      <w:spacing w:after="1140" w:line="240" w:lineRule="atLeast"/>
      <w:jc w:val="right"/>
    </w:pPr>
    <w:rPr>
      <w:rFonts w:ascii="Consolas" w:eastAsiaTheme="minorHAnsi" w:hAnsi="Consolas" w:cstheme="minorBidi"/>
      <w:b/>
      <w:bCs/>
      <w:noProof/>
      <w:w w:val="70"/>
      <w:sz w:val="76"/>
      <w:szCs w:val="76"/>
    </w:rPr>
  </w:style>
  <w:style w:type="character" w:customStyle="1" w:styleId="1e">
    <w:name w:val="Основной текст Знак1"/>
    <w:basedOn w:val="a1"/>
    <w:uiPriority w:val="99"/>
    <w:semiHidden/>
    <w:rsid w:val="007B2737"/>
  </w:style>
  <w:style w:type="character" w:customStyle="1" w:styleId="13pt">
    <w:name w:val="Основной текст + 13 pt"/>
    <w:aliases w:val="Масштаб 100%"/>
    <w:rsid w:val="007B2737"/>
    <w:rPr>
      <w:rFonts w:ascii="Consolas" w:hAnsi="Consolas"/>
      <w:spacing w:val="-10"/>
      <w:w w:val="100"/>
      <w:sz w:val="26"/>
      <w:szCs w:val="26"/>
      <w:lang w:bidi="ar-SA"/>
    </w:rPr>
  </w:style>
  <w:style w:type="character" w:customStyle="1" w:styleId="afffff1">
    <w:name w:val="Подпись к таблице_"/>
    <w:link w:val="afffff2"/>
    <w:uiPriority w:val="99"/>
    <w:rsid w:val="007B2737"/>
    <w:rPr>
      <w:spacing w:val="-10"/>
      <w:w w:val="80"/>
      <w:sz w:val="32"/>
      <w:szCs w:val="32"/>
      <w:shd w:val="clear" w:color="auto" w:fill="FFFFFF"/>
    </w:rPr>
  </w:style>
  <w:style w:type="character" w:customStyle="1" w:styleId="91">
    <w:name w:val="Основной текст + 9"/>
    <w:aliases w:val="5 pt4,Интервал 0 pt6,Масштаб 100%7"/>
    <w:rsid w:val="007B2737"/>
    <w:rPr>
      <w:rFonts w:ascii="Courier New" w:hAnsi="Courier New" w:cs="Courier New"/>
      <w:noProof/>
      <w:spacing w:val="0"/>
      <w:w w:val="100"/>
      <w:sz w:val="19"/>
      <w:szCs w:val="19"/>
      <w:lang w:bidi="ar-SA"/>
    </w:rPr>
  </w:style>
  <w:style w:type="paragraph" w:customStyle="1" w:styleId="afffff2">
    <w:name w:val="Подпись к таблице"/>
    <w:basedOn w:val="a0"/>
    <w:link w:val="afffff1"/>
    <w:uiPriority w:val="99"/>
    <w:rsid w:val="007B2737"/>
    <w:pPr>
      <w:widowControl w:val="0"/>
      <w:shd w:val="clear" w:color="auto" w:fill="FFFFFF"/>
      <w:spacing w:after="120" w:line="240" w:lineRule="atLeast"/>
      <w:jc w:val="right"/>
    </w:pPr>
    <w:rPr>
      <w:rFonts w:asciiTheme="minorHAnsi" w:eastAsiaTheme="minorHAnsi" w:hAnsiTheme="minorHAnsi" w:cstheme="minorBidi"/>
      <w:spacing w:val="-10"/>
      <w:w w:val="80"/>
      <w:sz w:val="32"/>
      <w:szCs w:val="32"/>
    </w:rPr>
  </w:style>
  <w:style w:type="character" w:customStyle="1" w:styleId="42">
    <w:name w:val="Основной текст (4)_"/>
    <w:link w:val="43"/>
    <w:rsid w:val="007B2737"/>
    <w:rPr>
      <w:rFonts w:ascii="Consolas" w:hAnsi="Consolas"/>
      <w:spacing w:val="-10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7B2737"/>
    <w:pPr>
      <w:widowControl w:val="0"/>
      <w:shd w:val="clear" w:color="auto" w:fill="FFFFFF"/>
      <w:spacing w:line="360" w:lineRule="exact"/>
      <w:ind w:firstLine="740"/>
      <w:jc w:val="both"/>
    </w:pPr>
    <w:rPr>
      <w:rFonts w:ascii="Consolas" w:eastAsiaTheme="minorHAnsi" w:hAnsi="Consolas" w:cstheme="minorBidi"/>
      <w:spacing w:val="-10"/>
      <w:sz w:val="25"/>
      <w:szCs w:val="25"/>
    </w:rPr>
  </w:style>
  <w:style w:type="paragraph" w:customStyle="1" w:styleId="afffff3">
    <w:name w:val="Нормальный дис."/>
    <w:basedOn w:val="a0"/>
    <w:uiPriority w:val="99"/>
    <w:rsid w:val="007B2737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/>
      <w:sz w:val="26"/>
      <w:szCs w:val="20"/>
      <w:lang w:eastAsia="ru-RU"/>
    </w:rPr>
  </w:style>
  <w:style w:type="paragraph" w:customStyle="1" w:styleId="Iiiaeuiueaen">
    <w:name w:val="Ii?iaeuiue aen."/>
    <w:basedOn w:val="a0"/>
    <w:rsid w:val="007B2737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eastAsia="Times New Roman"/>
      <w:sz w:val="26"/>
      <w:szCs w:val="20"/>
      <w:lang w:eastAsia="ru-RU"/>
    </w:rPr>
  </w:style>
  <w:style w:type="table" w:customStyle="1" w:styleId="1f">
    <w:name w:val="Сетка таблицы1"/>
    <w:basedOn w:val="a2"/>
    <w:next w:val="af9"/>
    <w:uiPriority w:val="99"/>
    <w:rsid w:val="007B2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e">
    <w:name w:val="Сетка таблицы2"/>
    <w:basedOn w:val="a2"/>
    <w:next w:val="af9"/>
    <w:uiPriority w:val="99"/>
    <w:rsid w:val="007B273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4">
    <w:name w:val="Plain Text"/>
    <w:basedOn w:val="a0"/>
    <w:next w:val="a0"/>
    <w:link w:val="afffff5"/>
    <w:uiPriority w:val="99"/>
    <w:rsid w:val="007B2737"/>
    <w:pPr>
      <w:jc w:val="center"/>
    </w:pPr>
    <w:rPr>
      <w:rFonts w:eastAsia="Times New Roman"/>
      <w:sz w:val="20"/>
      <w:szCs w:val="20"/>
      <w:lang w:eastAsia="ru-RU"/>
    </w:rPr>
  </w:style>
  <w:style w:type="character" w:customStyle="1" w:styleId="afffff5">
    <w:name w:val="Текст Знак"/>
    <w:basedOn w:val="a1"/>
    <w:link w:val="afffff4"/>
    <w:uiPriority w:val="99"/>
    <w:rsid w:val="007B27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7">
    <w:name w:val="font7"/>
    <w:basedOn w:val="a0"/>
    <w:uiPriority w:val="99"/>
    <w:rsid w:val="007B2737"/>
    <w:pPr>
      <w:spacing w:before="100" w:beforeAutospacing="1" w:after="100" w:afterAutospacing="1"/>
    </w:pPr>
    <w:rPr>
      <w:rFonts w:eastAsia="Times New Roman"/>
      <w:color w:val="000000"/>
      <w:sz w:val="20"/>
      <w:szCs w:val="20"/>
      <w:lang w:eastAsia="ru-RU"/>
    </w:rPr>
  </w:style>
  <w:style w:type="character" w:customStyle="1" w:styleId="1f0">
    <w:name w:val="Верхний колонтитул Знак1"/>
    <w:basedOn w:val="a1"/>
    <w:uiPriority w:val="99"/>
    <w:semiHidden/>
    <w:rsid w:val="007B2737"/>
    <w:rPr>
      <w:rFonts w:eastAsia="Times New Roman"/>
      <w:lang w:eastAsia="ru-RU"/>
    </w:rPr>
  </w:style>
  <w:style w:type="character" w:customStyle="1" w:styleId="1f1">
    <w:name w:val="Нижний колонтитул Знак1"/>
    <w:basedOn w:val="a1"/>
    <w:uiPriority w:val="99"/>
    <w:semiHidden/>
    <w:rsid w:val="007B2737"/>
    <w:rPr>
      <w:rFonts w:eastAsia="Times New Roman"/>
      <w:lang w:eastAsia="ru-RU"/>
    </w:rPr>
  </w:style>
  <w:style w:type="character" w:customStyle="1" w:styleId="afffff6">
    <w:name w:val="Схема документа Знак"/>
    <w:basedOn w:val="a1"/>
    <w:link w:val="afffff7"/>
    <w:uiPriority w:val="99"/>
    <w:rsid w:val="007B2737"/>
    <w:rPr>
      <w:rFonts w:ascii="Tahoma" w:eastAsia="Times New Roman" w:hAnsi="Tahoma" w:cs="Tahoma"/>
      <w:sz w:val="16"/>
      <w:szCs w:val="16"/>
      <w:lang w:eastAsia="ru-RU"/>
    </w:rPr>
  </w:style>
  <w:style w:type="paragraph" w:styleId="afffff7">
    <w:name w:val="Document Map"/>
    <w:basedOn w:val="a0"/>
    <w:link w:val="afffff6"/>
    <w:uiPriority w:val="99"/>
    <w:unhideWhenUsed/>
    <w:rsid w:val="007B27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f2">
    <w:name w:val="Схема документа Знак1"/>
    <w:basedOn w:val="a1"/>
    <w:uiPriority w:val="99"/>
    <w:semiHidden/>
    <w:rsid w:val="007B2737"/>
    <w:rPr>
      <w:rFonts w:ascii="Segoe UI" w:eastAsia="Calibri" w:hAnsi="Segoe UI" w:cs="Segoe UI"/>
      <w:sz w:val="16"/>
      <w:szCs w:val="16"/>
    </w:rPr>
  </w:style>
  <w:style w:type="character" w:customStyle="1" w:styleId="afffff8">
    <w:name w:val="Текст концевой сноски Знак"/>
    <w:basedOn w:val="a1"/>
    <w:link w:val="afffff9"/>
    <w:uiPriority w:val="99"/>
    <w:semiHidden/>
    <w:rsid w:val="007B2737"/>
    <w:rPr>
      <w:rFonts w:eastAsia="Times New Roman"/>
      <w:sz w:val="20"/>
      <w:szCs w:val="20"/>
      <w:lang w:eastAsia="ru-RU"/>
    </w:rPr>
  </w:style>
  <w:style w:type="paragraph" w:styleId="afffff9">
    <w:name w:val="endnote text"/>
    <w:basedOn w:val="a0"/>
    <w:link w:val="afffff8"/>
    <w:uiPriority w:val="99"/>
    <w:semiHidden/>
    <w:unhideWhenUsed/>
    <w:rsid w:val="007B2737"/>
    <w:rPr>
      <w:rFonts w:asciiTheme="minorHAnsi" w:eastAsia="Times New Roman" w:hAnsiTheme="minorHAnsi" w:cstheme="minorBidi"/>
      <w:sz w:val="20"/>
      <w:szCs w:val="20"/>
      <w:lang w:eastAsia="ru-RU"/>
    </w:rPr>
  </w:style>
  <w:style w:type="character" w:customStyle="1" w:styleId="1f3">
    <w:name w:val="Текст концевой сноски Знак1"/>
    <w:basedOn w:val="a1"/>
    <w:uiPriority w:val="99"/>
    <w:rsid w:val="007B2737"/>
    <w:rPr>
      <w:rFonts w:ascii="Times New Roman" w:eastAsia="Calibri" w:hAnsi="Times New Roman" w:cs="Times New Roman"/>
      <w:sz w:val="20"/>
      <w:szCs w:val="20"/>
    </w:rPr>
  </w:style>
  <w:style w:type="character" w:styleId="afffffa">
    <w:name w:val="page number"/>
    <w:basedOn w:val="a1"/>
    <w:uiPriority w:val="99"/>
    <w:rsid w:val="007B2737"/>
  </w:style>
  <w:style w:type="table" w:customStyle="1" w:styleId="3c">
    <w:name w:val="Сетка таблицы3"/>
    <w:basedOn w:val="a2"/>
    <w:next w:val="af9"/>
    <w:uiPriority w:val="99"/>
    <w:rsid w:val="007B2737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b">
    <w:name w:val="Title"/>
    <w:basedOn w:val="a0"/>
    <w:link w:val="afffffc"/>
    <w:uiPriority w:val="99"/>
    <w:qFormat/>
    <w:rsid w:val="00604E93"/>
    <w:pPr>
      <w:spacing w:line="360" w:lineRule="auto"/>
      <w:jc w:val="center"/>
    </w:pPr>
    <w:rPr>
      <w:rFonts w:eastAsia="Times New Roman"/>
      <w:b/>
      <w:caps/>
      <w:sz w:val="28"/>
      <w:szCs w:val="20"/>
      <w:lang w:eastAsia="ru-RU"/>
    </w:rPr>
  </w:style>
  <w:style w:type="character" w:customStyle="1" w:styleId="afffffc">
    <w:name w:val="Заголовок Знак"/>
    <w:basedOn w:val="a1"/>
    <w:link w:val="afffffb"/>
    <w:uiPriority w:val="99"/>
    <w:rsid w:val="00604E93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fffffd">
    <w:name w:val="Название Знак"/>
    <w:aliases w:val="Знак20 Знак"/>
    <w:basedOn w:val="a1"/>
    <w:link w:val="200"/>
    <w:uiPriority w:val="99"/>
    <w:rsid w:val="007B27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3d">
    <w:name w:val="Основной текст 3 Знак"/>
    <w:basedOn w:val="a1"/>
    <w:link w:val="3e"/>
    <w:uiPriority w:val="99"/>
    <w:rsid w:val="007B2737"/>
    <w:rPr>
      <w:rFonts w:ascii="Times New Roman" w:eastAsia="Times New Roman" w:hAnsi="Times New Roman"/>
      <w:sz w:val="16"/>
      <w:szCs w:val="16"/>
    </w:rPr>
  </w:style>
  <w:style w:type="paragraph" w:styleId="3e">
    <w:name w:val="Body Text 3"/>
    <w:basedOn w:val="a0"/>
    <w:link w:val="3d"/>
    <w:uiPriority w:val="99"/>
    <w:unhideWhenUsed/>
    <w:rsid w:val="007B2737"/>
    <w:pPr>
      <w:spacing w:after="120"/>
    </w:pPr>
    <w:rPr>
      <w:rFonts w:eastAsia="Times New Roman" w:cstheme="minorBidi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7B2737"/>
    <w:rPr>
      <w:rFonts w:ascii="Times New Roman" w:eastAsia="Calibri" w:hAnsi="Times New Roman" w:cs="Times New Roman"/>
      <w:sz w:val="16"/>
      <w:szCs w:val="16"/>
    </w:rPr>
  </w:style>
  <w:style w:type="paragraph" w:customStyle="1" w:styleId="2f">
    <w:name w:val="Обычный2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2f0">
    <w:name w:val="Основной текст с отступом 2 Знак"/>
    <w:basedOn w:val="a1"/>
    <w:link w:val="2f1"/>
    <w:uiPriority w:val="99"/>
    <w:rsid w:val="007B2737"/>
    <w:rPr>
      <w:rFonts w:ascii="Times New Roman" w:eastAsia="Times New Roman" w:hAnsi="Times New Roman"/>
      <w:sz w:val="24"/>
      <w:szCs w:val="24"/>
    </w:rPr>
  </w:style>
  <w:style w:type="paragraph" w:styleId="2f1">
    <w:name w:val="Body Text Indent 2"/>
    <w:basedOn w:val="a0"/>
    <w:link w:val="2f0"/>
    <w:uiPriority w:val="99"/>
    <w:unhideWhenUsed/>
    <w:rsid w:val="007B2737"/>
    <w:pPr>
      <w:spacing w:after="120" w:line="480" w:lineRule="auto"/>
      <w:ind w:left="283"/>
    </w:pPr>
    <w:rPr>
      <w:rFonts w:eastAsia="Times New Roman" w:cstheme="minorBidi"/>
      <w:szCs w:val="24"/>
    </w:rPr>
  </w:style>
  <w:style w:type="character" w:customStyle="1" w:styleId="211">
    <w:name w:val="Основной текст с отступом 2 Знак1"/>
    <w:basedOn w:val="a1"/>
    <w:uiPriority w:val="99"/>
    <w:semiHidden/>
    <w:rsid w:val="007B2737"/>
    <w:rPr>
      <w:rFonts w:ascii="Times New Roman" w:eastAsia="Calibri" w:hAnsi="Times New Roman" w:cs="Times New Roman"/>
      <w:sz w:val="24"/>
    </w:rPr>
  </w:style>
  <w:style w:type="numbering" w:customStyle="1" w:styleId="114">
    <w:name w:val="Нет списка11"/>
    <w:next w:val="a3"/>
    <w:uiPriority w:val="99"/>
    <w:semiHidden/>
    <w:unhideWhenUsed/>
    <w:rsid w:val="007B2737"/>
  </w:style>
  <w:style w:type="numbering" w:customStyle="1" w:styleId="2f2">
    <w:name w:val="Нет списка2"/>
    <w:next w:val="a3"/>
    <w:uiPriority w:val="99"/>
    <w:semiHidden/>
    <w:unhideWhenUsed/>
    <w:rsid w:val="007B2737"/>
  </w:style>
  <w:style w:type="paragraph" w:customStyle="1" w:styleId="afffffe">
    <w:name w:val="СтильТаблицы"/>
    <w:autoRedefine/>
    <w:uiPriority w:val="99"/>
    <w:rsid w:val="007B273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">
    <w:name w:val="Рабочий"/>
    <w:basedOn w:val="a0"/>
    <w:uiPriority w:val="99"/>
    <w:rsid w:val="007B2737"/>
    <w:pPr>
      <w:widowControl w:val="0"/>
    </w:pPr>
    <w:rPr>
      <w:rFonts w:eastAsia="Times New Roman"/>
      <w:snapToGrid w:val="0"/>
      <w:sz w:val="22"/>
      <w:szCs w:val="20"/>
      <w:lang w:eastAsia="ru-RU"/>
    </w:rPr>
  </w:style>
  <w:style w:type="paragraph" w:styleId="affffff0">
    <w:name w:val="Block Text"/>
    <w:basedOn w:val="a0"/>
    <w:uiPriority w:val="99"/>
    <w:rsid w:val="007B2737"/>
    <w:pPr>
      <w:spacing w:line="384" w:lineRule="auto"/>
      <w:ind w:left="2410" w:right="707"/>
      <w:jc w:val="both"/>
    </w:pPr>
    <w:rPr>
      <w:rFonts w:eastAsia="Times New Roman"/>
      <w:b/>
      <w:sz w:val="28"/>
      <w:szCs w:val="20"/>
      <w:lang w:eastAsia="ru-RU"/>
    </w:rPr>
  </w:style>
  <w:style w:type="character" w:customStyle="1" w:styleId="HeaderChar">
    <w:name w:val="Header Char"/>
    <w:basedOn w:val="a1"/>
    <w:locked/>
    <w:rsid w:val="007B27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4">
    <w:name w:val="Абзац списка1"/>
    <w:basedOn w:val="a0"/>
    <w:uiPriority w:val="99"/>
    <w:rsid w:val="007B2737"/>
    <w:pPr>
      <w:ind w:left="720"/>
      <w:contextualSpacing/>
    </w:pPr>
    <w:rPr>
      <w:szCs w:val="24"/>
      <w:lang w:eastAsia="ru-RU"/>
    </w:rPr>
  </w:style>
  <w:style w:type="character" w:customStyle="1" w:styleId="BodyTextIndentChar">
    <w:name w:val="Body Text Indent Char"/>
    <w:basedOn w:val="a1"/>
    <w:uiPriority w:val="99"/>
    <w:locked/>
    <w:rsid w:val="007B273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f">
    <w:name w:val="Обычный3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44">
    <w:name w:val="Обычный4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53">
    <w:name w:val="Обычный5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customStyle="1" w:styleId="61">
    <w:name w:val="Обычный6"/>
    <w:uiPriority w:val="99"/>
    <w:rsid w:val="007B2737"/>
    <w:pPr>
      <w:snapToGrid w:val="0"/>
      <w:spacing w:after="0" w:line="240" w:lineRule="auto"/>
      <w:ind w:left="2920"/>
    </w:pPr>
    <w:rPr>
      <w:rFonts w:ascii="Courier New" w:eastAsia="Times New Roman" w:hAnsi="Courier New" w:cs="Times New Roman"/>
      <w:b/>
      <w:sz w:val="20"/>
      <w:szCs w:val="20"/>
      <w:lang w:eastAsia="ru-RU"/>
    </w:rPr>
  </w:style>
  <w:style w:type="numbering" w:customStyle="1" w:styleId="3f0">
    <w:name w:val="Нет списка3"/>
    <w:next w:val="a3"/>
    <w:semiHidden/>
    <w:unhideWhenUsed/>
    <w:rsid w:val="007B2737"/>
  </w:style>
  <w:style w:type="paragraph" w:customStyle="1" w:styleId="2f3">
    <w:name w:val="Абзац списка2"/>
    <w:basedOn w:val="a0"/>
    <w:uiPriority w:val="99"/>
    <w:rsid w:val="007B2737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table" w:customStyle="1" w:styleId="45">
    <w:name w:val="Сетка таблицы4"/>
    <w:basedOn w:val="a2"/>
    <w:next w:val="af9"/>
    <w:uiPriority w:val="99"/>
    <w:rsid w:val="007B27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1">
    <w:name w:val="Основной текст_"/>
    <w:basedOn w:val="a1"/>
    <w:link w:val="92"/>
    <w:rsid w:val="007B2737"/>
    <w:rPr>
      <w:rFonts w:ascii="Times New Roman" w:eastAsia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92">
    <w:name w:val="Основной текст9"/>
    <w:basedOn w:val="a0"/>
    <w:link w:val="affffff1"/>
    <w:rsid w:val="007B2737"/>
    <w:pPr>
      <w:widowControl w:val="0"/>
      <w:shd w:val="clear" w:color="auto" w:fill="FFFFFF"/>
      <w:spacing w:before="60" w:after="2100" w:line="216" w:lineRule="exact"/>
      <w:ind w:hanging="1520"/>
      <w:jc w:val="center"/>
    </w:pPr>
    <w:rPr>
      <w:rFonts w:eastAsia="Times New Roman"/>
      <w:spacing w:val="10"/>
      <w:sz w:val="19"/>
      <w:szCs w:val="19"/>
    </w:rPr>
  </w:style>
  <w:style w:type="character" w:customStyle="1" w:styleId="1f5">
    <w:name w:val="Основной текст1"/>
    <w:basedOn w:val="affffff1"/>
    <w:rsid w:val="007B2737"/>
    <w:rPr>
      <w:rFonts w:ascii="Times New Roman" w:eastAsia="Times New Roman" w:hAnsi="Times New Roman" w:cs="Times New Roman"/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f4">
    <w:name w:val="Основной текст2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2pt">
    <w:name w:val="Основной текст + Интервал 2 pt"/>
    <w:basedOn w:val="affffff1"/>
    <w:rsid w:val="007B2737"/>
    <w:rPr>
      <w:rFonts w:ascii="Times New Roman" w:eastAsia="Times New Roman" w:hAnsi="Times New Roman" w:cs="Times New Roman"/>
      <w:color w:val="000000"/>
      <w:spacing w:val="4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5">
    <w:name w:val="Основной текст (11)_"/>
    <w:basedOn w:val="a1"/>
    <w:rsid w:val="007B273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6">
    <w:name w:val="Основной текст (11)"/>
    <w:basedOn w:val="115"/>
    <w:rsid w:val="007B273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Corbel6pt1pt">
    <w:name w:val="Основной текст + Corbel;6 pt;Интервал 1 pt"/>
    <w:basedOn w:val="affffff1"/>
    <w:rsid w:val="007B2737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85pt0pt">
    <w:name w:val="Основной текст + 8;5 pt;Интервал 0 pt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affffff2">
    <w:name w:val="Основной текст + Малые прописные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en-US"/>
    </w:rPr>
  </w:style>
  <w:style w:type="character" w:customStyle="1" w:styleId="11TimesNewRoman">
    <w:name w:val="Основной текст (11) + Times New Roman;Не полужирный;Курсив"/>
    <w:basedOn w:val="115"/>
    <w:rsid w:val="007B273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11MSGothic5pt">
    <w:name w:val="Основной текст (11) + MS Gothic;5 pt;Не полужирный;Курсив"/>
    <w:basedOn w:val="115"/>
    <w:rsid w:val="007B2737"/>
    <w:rPr>
      <w:rFonts w:ascii="MS Gothic" w:eastAsia="MS Gothic" w:hAnsi="MS Gothic" w:cs="MS Gothic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pt">
    <w:name w:val="Основной текст + 4 pt"/>
    <w:basedOn w:val="affffff1"/>
    <w:rsid w:val="007B2737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customStyle="1" w:styleId="46">
    <w:name w:val="Основной текст4"/>
    <w:basedOn w:val="a0"/>
    <w:rsid w:val="007B2737"/>
    <w:pPr>
      <w:widowControl w:val="0"/>
      <w:shd w:val="clear" w:color="auto" w:fill="FFFFFF"/>
      <w:spacing w:before="180" w:line="211" w:lineRule="exact"/>
      <w:jc w:val="both"/>
    </w:pPr>
    <w:rPr>
      <w:rFonts w:eastAsia="Times New Roman"/>
      <w:color w:val="000000"/>
      <w:spacing w:val="10"/>
      <w:sz w:val="19"/>
      <w:szCs w:val="19"/>
      <w:lang w:eastAsia="ru-RU"/>
    </w:rPr>
  </w:style>
  <w:style w:type="character" w:customStyle="1" w:styleId="85pt">
    <w:name w:val="Основной текст + 8;5 pt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f1">
    <w:name w:val="Основной текст3"/>
    <w:basedOn w:val="affffff1"/>
    <w:rsid w:val="007B27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LucidaSansUnicode75pt0pt">
    <w:name w:val="Основной текст + Lucida Sans Unicode;7;5 pt;Интервал 0 pt"/>
    <w:basedOn w:val="affffff1"/>
    <w:rsid w:val="007B2737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Интервал 0 pt"/>
    <w:basedOn w:val="affffff1"/>
    <w:rsid w:val="007B273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85pt0">
    <w:name w:val="Основной текст + 8;5 pt;Курсив"/>
    <w:basedOn w:val="affffff1"/>
    <w:rsid w:val="007B273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3f2">
    <w:name w:val="Основной текст (3)_"/>
    <w:basedOn w:val="a1"/>
    <w:link w:val="3f3"/>
    <w:locked/>
    <w:rsid w:val="007B2737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3f3">
    <w:name w:val="Основной текст (3)"/>
    <w:basedOn w:val="a0"/>
    <w:link w:val="3f2"/>
    <w:rsid w:val="007B2737"/>
    <w:pPr>
      <w:widowControl w:val="0"/>
      <w:shd w:val="clear" w:color="auto" w:fill="FFFFFF"/>
      <w:spacing w:line="173" w:lineRule="exact"/>
      <w:jc w:val="center"/>
    </w:pPr>
    <w:rPr>
      <w:rFonts w:eastAsia="Times New Roman"/>
      <w:b/>
      <w:bCs/>
      <w:sz w:val="16"/>
      <w:szCs w:val="16"/>
    </w:rPr>
  </w:style>
  <w:style w:type="character" w:customStyle="1" w:styleId="affffff3">
    <w:name w:val="Основной текст + Полужирный"/>
    <w:basedOn w:val="affffff1"/>
    <w:rsid w:val="007B27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affffff4">
    <w:name w:val="Знак"/>
    <w:basedOn w:val="a0"/>
    <w:uiPriority w:val="99"/>
    <w:rsid w:val="007B2737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character" w:customStyle="1" w:styleId="affffff5">
    <w:name w:val="Тема примечания Знак"/>
    <w:basedOn w:val="afff9"/>
    <w:link w:val="affffff6"/>
    <w:uiPriority w:val="99"/>
    <w:semiHidden/>
    <w:rsid w:val="007B2737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affffff6">
    <w:name w:val="annotation subject"/>
    <w:basedOn w:val="afff8"/>
    <w:next w:val="afff8"/>
    <w:link w:val="affffff5"/>
    <w:uiPriority w:val="99"/>
    <w:semiHidden/>
    <w:unhideWhenUsed/>
    <w:rsid w:val="007B2737"/>
    <w:pPr>
      <w:spacing w:before="0" w:after="160" w:line="259" w:lineRule="auto"/>
      <w:ind w:firstLine="0"/>
      <w:jc w:val="left"/>
    </w:pPr>
    <w:rPr>
      <w:rFonts w:ascii="Calibri" w:hAnsi="Calibri"/>
      <w:b/>
      <w:bCs/>
    </w:rPr>
  </w:style>
  <w:style w:type="character" w:customStyle="1" w:styleId="1f6">
    <w:name w:val="Тема примечания Знак1"/>
    <w:basedOn w:val="afff9"/>
    <w:uiPriority w:val="99"/>
    <w:semiHidden/>
    <w:rsid w:val="007B2737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affffff7">
    <w:name w:val="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ps">
    <w:name w:val="hps"/>
    <w:basedOn w:val="a1"/>
    <w:rsid w:val="007B2737"/>
  </w:style>
  <w:style w:type="paragraph" w:customStyle="1" w:styleId="affffff8">
    <w:name w:val="Знак Знак Знак 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5">
    <w:name w:val="заголовок 2"/>
    <w:basedOn w:val="20"/>
    <w:next w:val="a0"/>
    <w:uiPriority w:val="99"/>
    <w:rsid w:val="007B2737"/>
    <w:pPr>
      <w:keepLines w:val="0"/>
      <w:widowControl w:val="0"/>
      <w:autoSpaceDE w:val="0"/>
      <w:autoSpaceDN w:val="0"/>
      <w:adjustRightInd w:val="0"/>
      <w:spacing w:before="120" w:after="120" w:line="240" w:lineRule="auto"/>
      <w:ind w:left="851"/>
      <w:jc w:val="both"/>
    </w:pPr>
    <w:rPr>
      <w:rFonts w:ascii="Calibri" w:eastAsia="Times New Roman" w:hAnsi="Calibri" w:cs="Calibri"/>
      <w:b/>
      <w:bCs/>
      <w:color w:val="auto"/>
      <w:sz w:val="24"/>
      <w:szCs w:val="24"/>
    </w:rPr>
  </w:style>
  <w:style w:type="paragraph" w:customStyle="1" w:styleId="affffff9">
    <w:name w:val="Абзац обычный"/>
    <w:basedOn w:val="a0"/>
    <w:link w:val="affffffa"/>
    <w:rsid w:val="007B2737"/>
    <w:pPr>
      <w:spacing w:after="120"/>
      <w:ind w:firstLine="851"/>
      <w:jc w:val="both"/>
    </w:pPr>
    <w:rPr>
      <w:szCs w:val="24"/>
      <w:lang w:eastAsia="ru-RU"/>
    </w:rPr>
  </w:style>
  <w:style w:type="character" w:customStyle="1" w:styleId="affffffa">
    <w:name w:val="Абзац обычный Знак"/>
    <w:link w:val="affffff9"/>
    <w:locked/>
    <w:rsid w:val="007B273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fffffb">
    <w:name w:val="Placeholder Text"/>
    <w:basedOn w:val="a1"/>
    <w:uiPriority w:val="99"/>
    <w:semiHidden/>
    <w:rsid w:val="007B2737"/>
    <w:rPr>
      <w:color w:val="808080"/>
    </w:rPr>
  </w:style>
  <w:style w:type="character" w:customStyle="1" w:styleId="2f6">
    <w:name w:val="Основной шрифт абзаца2"/>
    <w:rsid w:val="007B2737"/>
  </w:style>
  <w:style w:type="character" w:customStyle="1" w:styleId="WW8Num1z0">
    <w:name w:val="WW8Num1z0"/>
    <w:rsid w:val="007B2737"/>
  </w:style>
  <w:style w:type="character" w:customStyle="1" w:styleId="WW8Num1z1">
    <w:name w:val="WW8Num1z1"/>
    <w:rsid w:val="007B2737"/>
  </w:style>
  <w:style w:type="character" w:customStyle="1" w:styleId="WW8Num1z2">
    <w:name w:val="WW8Num1z2"/>
    <w:rsid w:val="007B2737"/>
  </w:style>
  <w:style w:type="character" w:customStyle="1" w:styleId="WW8Num1z3">
    <w:name w:val="WW8Num1z3"/>
    <w:rsid w:val="007B2737"/>
  </w:style>
  <w:style w:type="character" w:customStyle="1" w:styleId="WW8Num1z4">
    <w:name w:val="WW8Num1z4"/>
    <w:rsid w:val="007B2737"/>
  </w:style>
  <w:style w:type="character" w:customStyle="1" w:styleId="WW8Num1z5">
    <w:name w:val="WW8Num1z5"/>
    <w:rsid w:val="007B2737"/>
  </w:style>
  <w:style w:type="character" w:customStyle="1" w:styleId="WW8Num1z6">
    <w:name w:val="WW8Num1z6"/>
    <w:rsid w:val="007B2737"/>
  </w:style>
  <w:style w:type="character" w:customStyle="1" w:styleId="WW8Num1z7">
    <w:name w:val="WW8Num1z7"/>
    <w:rsid w:val="007B2737"/>
  </w:style>
  <w:style w:type="character" w:customStyle="1" w:styleId="WW8Num1z8">
    <w:name w:val="WW8Num1z8"/>
    <w:rsid w:val="007B2737"/>
  </w:style>
  <w:style w:type="character" w:customStyle="1" w:styleId="WW8Num2z0">
    <w:name w:val="WW8Num2z0"/>
    <w:rsid w:val="007B2737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4z0">
    <w:name w:val="WW8Num4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5z0">
    <w:name w:val="WW8Num5z0"/>
    <w:rsid w:val="007B2737"/>
    <w:rPr>
      <w:rFonts w:cs="Times New Roman" w:hint="default"/>
    </w:rPr>
  </w:style>
  <w:style w:type="character" w:customStyle="1" w:styleId="WW8Num6z0">
    <w:name w:val="WW8Num6z0"/>
    <w:rsid w:val="007B2737"/>
    <w:rPr>
      <w:rFonts w:cs="Times New Roman" w:hint="default"/>
    </w:rPr>
  </w:style>
  <w:style w:type="character" w:customStyle="1" w:styleId="WW8Num7z0">
    <w:name w:val="WW8Num7z0"/>
    <w:rsid w:val="007B2737"/>
    <w:rPr>
      <w:rFonts w:ascii="Symbol" w:hAnsi="Symbol" w:cs="Symbol" w:hint="default"/>
    </w:rPr>
  </w:style>
  <w:style w:type="character" w:customStyle="1" w:styleId="WW8Num8z0">
    <w:name w:val="WW8Num8z0"/>
    <w:rsid w:val="007B2737"/>
    <w:rPr>
      <w:rFonts w:ascii="Symbol" w:hAnsi="Symbol" w:cs="Symbol" w:hint="default"/>
    </w:rPr>
  </w:style>
  <w:style w:type="character" w:customStyle="1" w:styleId="WW8Num9z0">
    <w:name w:val="WW8Num9z0"/>
    <w:rsid w:val="007B2737"/>
    <w:rPr>
      <w:rFonts w:cs="Times New Roman"/>
    </w:rPr>
  </w:style>
  <w:style w:type="character" w:customStyle="1" w:styleId="WW8Num10z0">
    <w:name w:val="WW8Num10z0"/>
    <w:rsid w:val="007B2737"/>
    <w:rPr>
      <w:rFonts w:ascii="Symbol" w:hAnsi="Symbol" w:cs="Symbol" w:hint="default"/>
    </w:rPr>
  </w:style>
  <w:style w:type="character" w:customStyle="1" w:styleId="WW8Num11z0">
    <w:name w:val="WW8Num11z0"/>
    <w:rsid w:val="007B2737"/>
    <w:rPr>
      <w:rFonts w:cs="Times New Roman" w:hint="default"/>
    </w:rPr>
  </w:style>
  <w:style w:type="character" w:customStyle="1" w:styleId="WW8Num11z1">
    <w:name w:val="WW8Num11z1"/>
    <w:rsid w:val="007B2737"/>
    <w:rPr>
      <w:rFonts w:ascii="Symbol" w:hAnsi="Symbol" w:cs="Symbol" w:hint="default"/>
    </w:rPr>
  </w:style>
  <w:style w:type="character" w:customStyle="1" w:styleId="WW8Num11z2">
    <w:name w:val="WW8Num11z2"/>
    <w:rsid w:val="007B2737"/>
    <w:rPr>
      <w:rFonts w:cs="Times New Roman"/>
    </w:rPr>
  </w:style>
  <w:style w:type="character" w:customStyle="1" w:styleId="WW8Num12z0">
    <w:name w:val="WW8Num12z0"/>
    <w:rsid w:val="007B2737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rsid w:val="007B2737"/>
    <w:rPr>
      <w:rFonts w:cs="Times New Roman" w:hint="default"/>
    </w:rPr>
  </w:style>
  <w:style w:type="character" w:customStyle="1" w:styleId="WW8Num13z1">
    <w:name w:val="WW8Num13z1"/>
    <w:rsid w:val="007B2737"/>
    <w:rPr>
      <w:rFonts w:cs="Times New Roman"/>
    </w:rPr>
  </w:style>
  <w:style w:type="character" w:customStyle="1" w:styleId="WW8Num14z0">
    <w:name w:val="WW8Num14z0"/>
    <w:rsid w:val="007B2737"/>
    <w:rPr>
      <w:rFonts w:cs="Times New Roman" w:hint="default"/>
    </w:rPr>
  </w:style>
  <w:style w:type="character" w:customStyle="1" w:styleId="WW8Num15z0">
    <w:name w:val="WW8Num15z0"/>
    <w:rsid w:val="007B2737"/>
    <w:rPr>
      <w:rFonts w:cs="Times New Roman"/>
    </w:rPr>
  </w:style>
  <w:style w:type="character" w:customStyle="1" w:styleId="WW8Num16z0">
    <w:name w:val="WW8Num16z0"/>
    <w:rsid w:val="007B2737"/>
    <w:rPr>
      <w:rFonts w:ascii="Times New Roman" w:hAnsi="Times New Roman" w:cs="Times New Roman" w:hint="default"/>
      <w:b/>
      <w:iCs/>
      <w:color w:val="000000"/>
      <w:sz w:val="24"/>
      <w:szCs w:val="24"/>
      <w:highlight w:val="yellow"/>
    </w:rPr>
  </w:style>
  <w:style w:type="character" w:customStyle="1" w:styleId="WW8Num16z1">
    <w:name w:val="WW8Num16z1"/>
    <w:rsid w:val="007B2737"/>
    <w:rPr>
      <w:rFonts w:hint="default"/>
    </w:rPr>
  </w:style>
  <w:style w:type="character" w:customStyle="1" w:styleId="WW8Num17z0">
    <w:name w:val="WW8Num17z0"/>
    <w:rsid w:val="007B2737"/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WW8Num18z0">
    <w:name w:val="WW8Num18z0"/>
    <w:rsid w:val="007B2737"/>
    <w:rPr>
      <w:rFonts w:cs="Times New Roman" w:hint="default"/>
    </w:rPr>
  </w:style>
  <w:style w:type="character" w:customStyle="1" w:styleId="WW8Num19z0">
    <w:name w:val="WW8Num19z0"/>
    <w:rsid w:val="007B2737"/>
    <w:rPr>
      <w:rFonts w:cs="Times New Roman" w:hint="default"/>
    </w:rPr>
  </w:style>
  <w:style w:type="character" w:customStyle="1" w:styleId="WW8Num20z0">
    <w:name w:val="WW8Num20z0"/>
    <w:rsid w:val="007B2737"/>
    <w:rPr>
      <w:rFonts w:cs="Times New Roman"/>
    </w:rPr>
  </w:style>
  <w:style w:type="character" w:customStyle="1" w:styleId="1f7">
    <w:name w:val="Основной шрифт абзаца1"/>
    <w:uiPriority w:val="99"/>
    <w:rsid w:val="007B2737"/>
  </w:style>
  <w:style w:type="character" w:customStyle="1" w:styleId="affffffc">
    <w:name w:val="Знак Знак"/>
    <w:rsid w:val="007B2737"/>
    <w:rPr>
      <w:rFonts w:ascii="Tahoma" w:hAnsi="Tahoma" w:cs="Tahoma"/>
      <w:sz w:val="16"/>
      <w:szCs w:val="16"/>
    </w:rPr>
  </w:style>
  <w:style w:type="character" w:customStyle="1" w:styleId="1f8">
    <w:name w:val="Гиперссылка1"/>
    <w:rsid w:val="007B2737"/>
    <w:rPr>
      <w:rFonts w:cs="Times New Roman"/>
      <w:color w:val="0000FF"/>
      <w:u w:val="single"/>
    </w:rPr>
  </w:style>
  <w:style w:type="paragraph" w:styleId="affffffd">
    <w:name w:val="List"/>
    <w:basedOn w:val="afffe"/>
    <w:uiPriority w:val="99"/>
    <w:rsid w:val="007B2737"/>
    <w:pPr>
      <w:suppressAutoHyphens/>
      <w:spacing w:after="140" w:line="276" w:lineRule="auto"/>
    </w:pPr>
    <w:rPr>
      <w:rFonts w:ascii="Calibri" w:hAnsi="Calibri" w:cs="Lucida Sans"/>
      <w:sz w:val="22"/>
      <w:lang w:eastAsia="zh-CN"/>
    </w:rPr>
  </w:style>
  <w:style w:type="paragraph" w:styleId="affffffe">
    <w:name w:val="caption"/>
    <w:basedOn w:val="a0"/>
    <w:uiPriority w:val="99"/>
    <w:qFormat/>
    <w:rsid w:val="00604E93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2f7">
    <w:name w:val="Указатель2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1f9">
    <w:name w:val="Название объекта1"/>
    <w:basedOn w:val="a0"/>
    <w:uiPriority w:val="99"/>
    <w:rsid w:val="007B2737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1fa">
    <w:name w:val="Указатель1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xl109">
    <w:name w:val="xl109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</w:pPr>
    <w:rPr>
      <w:rFonts w:eastAsia="Times New Roman"/>
      <w:b/>
      <w:bCs/>
      <w:i/>
      <w:iCs/>
      <w:szCs w:val="24"/>
      <w:lang w:eastAsia="zh-CN"/>
    </w:rPr>
  </w:style>
  <w:style w:type="paragraph" w:customStyle="1" w:styleId="xl110">
    <w:name w:val="xl110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xl111">
    <w:name w:val="xl111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szCs w:val="24"/>
      <w:lang w:eastAsia="zh-CN"/>
    </w:rPr>
  </w:style>
  <w:style w:type="paragraph" w:customStyle="1" w:styleId="xl112">
    <w:name w:val="xl112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3">
    <w:name w:val="xl113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4">
    <w:name w:val="xl114"/>
    <w:basedOn w:val="a0"/>
    <w:uiPriority w:val="99"/>
    <w:rsid w:val="007B2737"/>
    <w:pPr>
      <w:suppressAutoHyphens/>
      <w:spacing w:before="280" w:after="280"/>
    </w:pPr>
    <w:rPr>
      <w:rFonts w:eastAsia="Times New Roman"/>
      <w:szCs w:val="24"/>
      <w:lang w:eastAsia="zh-CN"/>
    </w:rPr>
  </w:style>
  <w:style w:type="paragraph" w:customStyle="1" w:styleId="xl115">
    <w:name w:val="xl115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Cs w:val="24"/>
      <w:lang w:eastAsia="zh-CN"/>
    </w:rPr>
  </w:style>
  <w:style w:type="paragraph" w:customStyle="1" w:styleId="xl116">
    <w:name w:val="xl116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color w:val="000000"/>
      <w:szCs w:val="24"/>
      <w:lang w:eastAsia="zh-CN"/>
    </w:rPr>
  </w:style>
  <w:style w:type="paragraph" w:customStyle="1" w:styleId="xl117">
    <w:name w:val="xl117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18">
    <w:name w:val="xl118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xl119">
    <w:name w:val="xl119"/>
    <w:basedOn w:val="a0"/>
    <w:uiPriority w:val="99"/>
    <w:rsid w:val="007B2737"/>
    <w:pPr>
      <w:pBdr>
        <w:top w:val="single" w:sz="8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0">
    <w:name w:val="xl120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1">
    <w:name w:val="xl121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2">
    <w:name w:val="xl122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3">
    <w:name w:val="xl123"/>
    <w:basedOn w:val="a0"/>
    <w:uiPriority w:val="99"/>
    <w:rsid w:val="007B2737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4">
    <w:name w:val="xl124"/>
    <w:basedOn w:val="a0"/>
    <w:uiPriority w:val="99"/>
    <w:rsid w:val="007B2737"/>
    <w:pPr>
      <w:pBdr>
        <w:top w:val="none" w:sz="0" w:space="0" w:color="000000"/>
        <w:left w:val="none" w:sz="0" w:space="0" w:color="000000"/>
        <w:bottom w:val="single" w:sz="8" w:space="0" w:color="000000"/>
        <w:right w:val="single" w:sz="8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5">
    <w:name w:val="xl125"/>
    <w:basedOn w:val="a0"/>
    <w:uiPriority w:val="99"/>
    <w:rsid w:val="007B2737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uppressAutoHyphens/>
      <w:spacing w:before="280" w:after="280"/>
      <w:jc w:val="center"/>
      <w:textAlignment w:val="center"/>
    </w:pPr>
    <w:rPr>
      <w:rFonts w:eastAsia="Times New Roman"/>
      <w:szCs w:val="24"/>
      <w:lang w:eastAsia="zh-CN"/>
    </w:rPr>
  </w:style>
  <w:style w:type="paragraph" w:customStyle="1" w:styleId="xl126">
    <w:name w:val="xl126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7">
    <w:name w:val="xl127"/>
    <w:basedOn w:val="a0"/>
    <w:uiPriority w:val="99"/>
    <w:rsid w:val="007B2737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8">
    <w:name w:val="xl128"/>
    <w:basedOn w:val="a0"/>
    <w:uiPriority w:val="99"/>
    <w:rsid w:val="007B2737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rFonts w:eastAsia="Times New Roman"/>
      <w:szCs w:val="24"/>
      <w:lang w:eastAsia="zh-CN"/>
    </w:rPr>
  </w:style>
  <w:style w:type="paragraph" w:customStyle="1" w:styleId="xl129">
    <w:name w:val="xl129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0">
    <w:name w:val="xl130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1">
    <w:name w:val="xl131"/>
    <w:basedOn w:val="a0"/>
    <w:uiPriority w:val="99"/>
    <w:rsid w:val="007B2737"/>
    <w:pPr>
      <w:pBdr>
        <w:top w:val="none" w:sz="0" w:space="0" w:color="000000"/>
        <w:left w:val="single" w:sz="4" w:space="0" w:color="000000"/>
        <w:bottom w:val="single" w:sz="4" w:space="0" w:color="000000"/>
        <w:right w:val="none" w:sz="0" w:space="0" w:color="000000"/>
      </w:pBdr>
      <w:suppressAutoHyphens/>
      <w:spacing w:before="280" w:after="280"/>
      <w:jc w:val="center"/>
    </w:pPr>
    <w:rPr>
      <w:rFonts w:eastAsia="Times New Roman"/>
      <w:szCs w:val="24"/>
      <w:lang w:eastAsia="zh-CN"/>
    </w:rPr>
  </w:style>
  <w:style w:type="paragraph" w:customStyle="1" w:styleId="xl132">
    <w:name w:val="xl132"/>
    <w:basedOn w:val="a0"/>
    <w:uiPriority w:val="99"/>
    <w:rsid w:val="007B273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rFonts w:eastAsia="Times New Roman"/>
      <w:b/>
      <w:bCs/>
      <w:szCs w:val="24"/>
      <w:lang w:eastAsia="zh-CN"/>
    </w:rPr>
  </w:style>
  <w:style w:type="paragraph" w:customStyle="1" w:styleId="font8">
    <w:name w:val="font8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font9">
    <w:name w:val="font9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333333"/>
      <w:sz w:val="20"/>
      <w:szCs w:val="20"/>
      <w:lang w:eastAsia="zh-CN"/>
    </w:rPr>
  </w:style>
  <w:style w:type="paragraph" w:customStyle="1" w:styleId="font10">
    <w:name w:val="font10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font11">
    <w:name w:val="font11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i/>
      <w:iCs/>
      <w:color w:val="000000"/>
      <w:sz w:val="20"/>
      <w:szCs w:val="20"/>
      <w:lang w:eastAsia="zh-CN"/>
    </w:rPr>
  </w:style>
  <w:style w:type="paragraph" w:customStyle="1" w:styleId="font12">
    <w:name w:val="font12"/>
    <w:basedOn w:val="a0"/>
    <w:uiPriority w:val="99"/>
    <w:rsid w:val="007B2737"/>
    <w:pPr>
      <w:suppressAutoHyphens/>
      <w:spacing w:before="280" w:after="280"/>
    </w:pPr>
    <w:rPr>
      <w:rFonts w:ascii="Arial" w:eastAsia="Times New Roman" w:hAnsi="Arial" w:cs="Arial"/>
      <w:b/>
      <w:bCs/>
      <w:i/>
      <w:iCs/>
      <w:color w:val="000000"/>
      <w:sz w:val="20"/>
      <w:szCs w:val="20"/>
      <w:lang w:eastAsia="zh-CN"/>
    </w:rPr>
  </w:style>
  <w:style w:type="paragraph" w:customStyle="1" w:styleId="bigtext">
    <w:name w:val="bigtext"/>
    <w:basedOn w:val="a0"/>
    <w:uiPriority w:val="99"/>
    <w:rsid w:val="007B2737"/>
    <w:pPr>
      <w:suppressAutoHyphens/>
      <w:spacing w:before="280" w:after="280"/>
    </w:pPr>
    <w:rPr>
      <w:rFonts w:eastAsia="Batang"/>
      <w:szCs w:val="24"/>
      <w:lang w:eastAsia="ko-KR"/>
    </w:rPr>
  </w:style>
  <w:style w:type="paragraph" w:customStyle="1" w:styleId="afffffff">
    <w:name w:val="Содержимое таблицы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Calibri"/>
      <w:sz w:val="22"/>
      <w:lang w:eastAsia="zh-CN"/>
    </w:rPr>
  </w:style>
  <w:style w:type="paragraph" w:customStyle="1" w:styleId="afffffff0">
    <w:name w:val="Заголовок таблицы"/>
    <w:basedOn w:val="afffffff"/>
    <w:uiPriority w:val="99"/>
    <w:rsid w:val="007B2737"/>
    <w:pPr>
      <w:jc w:val="center"/>
    </w:pPr>
    <w:rPr>
      <w:b/>
      <w:bCs/>
    </w:rPr>
  </w:style>
  <w:style w:type="character" w:customStyle="1" w:styleId="3f4">
    <w:name w:val="Основной шрифт абзаца3"/>
    <w:rsid w:val="007B2737"/>
  </w:style>
  <w:style w:type="paragraph" w:customStyle="1" w:styleId="3f5">
    <w:name w:val="Указатель3"/>
    <w:basedOn w:val="a0"/>
    <w:uiPriority w:val="99"/>
    <w:rsid w:val="007B2737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2f8">
    <w:name w:val="Название объекта2"/>
    <w:basedOn w:val="a0"/>
    <w:uiPriority w:val="99"/>
    <w:rsid w:val="007B2737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table" w:customStyle="1" w:styleId="54">
    <w:name w:val="Сетка таблицы5"/>
    <w:basedOn w:val="a2"/>
    <w:next w:val="af9"/>
    <w:uiPriority w:val="99"/>
    <w:rsid w:val="007B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1">
    <w:name w:val="Знак Знак Знак Знак 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2">
    <w:name w:val="Знак Знак Знак Знак Знак Знак Знак Знак Знак Знак"/>
    <w:basedOn w:val="a0"/>
    <w:rsid w:val="007B27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6">
    <w:name w:val="Абзац списка3"/>
    <w:basedOn w:val="a0"/>
    <w:uiPriority w:val="99"/>
    <w:rsid w:val="007B273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afffffff3">
    <w:name w:val="Примечание"/>
    <w:basedOn w:val="a0"/>
    <w:link w:val="afffffff4"/>
    <w:qFormat/>
    <w:rsid w:val="00604E93"/>
    <w:pPr>
      <w:spacing w:after="240"/>
      <w:jc w:val="both"/>
    </w:pPr>
    <w:rPr>
      <w:szCs w:val="24"/>
    </w:rPr>
  </w:style>
  <w:style w:type="character" w:customStyle="1" w:styleId="afffffff4">
    <w:name w:val="Примечание Знак"/>
    <w:basedOn w:val="a1"/>
    <w:link w:val="afffffff3"/>
    <w:rsid w:val="00604E93"/>
    <w:rPr>
      <w:rFonts w:ascii="Times New Roman" w:eastAsia="Calibri" w:hAnsi="Times New Roman" w:cs="Times New Roman"/>
      <w:sz w:val="24"/>
      <w:szCs w:val="24"/>
    </w:rPr>
  </w:style>
  <w:style w:type="paragraph" w:customStyle="1" w:styleId="47">
    <w:name w:val="Абзац списка4"/>
    <w:basedOn w:val="a0"/>
    <w:uiPriority w:val="99"/>
    <w:rsid w:val="007B2737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numbering" w:customStyle="1" w:styleId="48">
    <w:name w:val="Нет списка4"/>
    <w:next w:val="a3"/>
    <w:uiPriority w:val="99"/>
    <w:semiHidden/>
    <w:unhideWhenUsed/>
    <w:rsid w:val="00BE03B1"/>
  </w:style>
  <w:style w:type="numbering" w:customStyle="1" w:styleId="55">
    <w:name w:val="Нет списка5"/>
    <w:next w:val="a3"/>
    <w:uiPriority w:val="99"/>
    <w:semiHidden/>
    <w:unhideWhenUsed/>
    <w:rsid w:val="00BE03B1"/>
  </w:style>
  <w:style w:type="paragraph" w:customStyle="1" w:styleId="afffffff5">
    <w:name w:val="ТекстОт"/>
    <w:basedOn w:val="affff9"/>
    <w:link w:val="afffffff6"/>
    <w:uiPriority w:val="99"/>
    <w:rsid w:val="00BE03B1"/>
    <w:pPr>
      <w:widowControl w:val="0"/>
      <w:spacing w:before="120" w:after="0" w:line="240" w:lineRule="auto"/>
      <w:ind w:left="0"/>
    </w:pPr>
    <w:rPr>
      <w:rFonts w:cstheme="minorBidi"/>
      <w:b/>
      <w:szCs w:val="20"/>
    </w:rPr>
  </w:style>
  <w:style w:type="character" w:customStyle="1" w:styleId="afffffff6">
    <w:name w:val="ТекстОт Знак"/>
    <w:basedOn w:val="a1"/>
    <w:link w:val="afffffff5"/>
    <w:uiPriority w:val="99"/>
    <w:locked/>
    <w:rsid w:val="00BE03B1"/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afffffff7">
    <w:name w:val="СноскаП"/>
    <w:basedOn w:val="a0"/>
    <w:link w:val="afffffff8"/>
    <w:uiPriority w:val="99"/>
    <w:rsid w:val="00BE03B1"/>
    <w:pPr>
      <w:spacing w:before="120"/>
    </w:pPr>
    <w:rPr>
      <w:rFonts w:ascii="Arial" w:hAnsi="Arial" w:cs="Arial"/>
      <w:sz w:val="20"/>
      <w:lang w:eastAsia="ru-RU"/>
    </w:rPr>
  </w:style>
  <w:style w:type="character" w:customStyle="1" w:styleId="afffffff8">
    <w:name w:val="СноскаП Знак"/>
    <w:basedOn w:val="a1"/>
    <w:link w:val="afffffff7"/>
    <w:uiPriority w:val="99"/>
    <w:rsid w:val="00BE03B1"/>
    <w:rPr>
      <w:rFonts w:ascii="Arial" w:eastAsia="Calibri" w:hAnsi="Arial" w:cs="Arial"/>
      <w:sz w:val="20"/>
      <w:lang w:eastAsia="ru-RU"/>
    </w:rPr>
  </w:style>
  <w:style w:type="paragraph" w:customStyle="1" w:styleId="afffffff9">
    <w:name w:val="ТабП"/>
    <w:basedOn w:val="a0"/>
    <w:link w:val="afffffffa"/>
    <w:uiPriority w:val="99"/>
    <w:rsid w:val="00BE03B1"/>
    <w:pPr>
      <w:spacing w:before="240"/>
      <w:jc w:val="both"/>
    </w:pPr>
    <w:rPr>
      <w:rFonts w:eastAsia="Times New Roman" w:cs="Arial"/>
      <w:b/>
      <w:sz w:val="26"/>
      <w:szCs w:val="24"/>
    </w:rPr>
  </w:style>
  <w:style w:type="character" w:customStyle="1" w:styleId="afffffffa">
    <w:name w:val="ТабП Знак"/>
    <w:link w:val="afffffff9"/>
    <w:uiPriority w:val="99"/>
    <w:rsid w:val="00BE03B1"/>
    <w:rPr>
      <w:rFonts w:ascii="Times New Roman" w:eastAsia="Times New Roman" w:hAnsi="Times New Roman" w:cs="Arial"/>
      <w:b/>
      <w:sz w:val="26"/>
      <w:szCs w:val="24"/>
    </w:rPr>
  </w:style>
  <w:style w:type="paragraph" w:customStyle="1" w:styleId="afffffffb">
    <w:name w:val="Подпись РИСУНКА"/>
    <w:basedOn w:val="a0"/>
    <w:link w:val="afffffffc"/>
    <w:uiPriority w:val="99"/>
    <w:rsid w:val="00BE03B1"/>
    <w:pPr>
      <w:spacing w:beforeLines="20" w:before="48" w:afterLines="100" w:after="240"/>
      <w:jc w:val="center"/>
    </w:pPr>
    <w:rPr>
      <w:rFonts w:eastAsia="MS Mincho"/>
      <w:kern w:val="1"/>
      <w:sz w:val="26"/>
      <w:szCs w:val="26"/>
      <w:lang w:eastAsia="ja-JP"/>
    </w:rPr>
  </w:style>
  <w:style w:type="character" w:customStyle="1" w:styleId="afffffffc">
    <w:name w:val="Подпись РИСУНКА Знак"/>
    <w:basedOn w:val="a1"/>
    <w:link w:val="afffffffb"/>
    <w:uiPriority w:val="99"/>
    <w:rsid w:val="00BE03B1"/>
    <w:rPr>
      <w:rFonts w:ascii="Times New Roman" w:eastAsia="MS Mincho" w:hAnsi="Times New Roman" w:cs="Times New Roman"/>
      <w:kern w:val="1"/>
      <w:sz w:val="26"/>
      <w:szCs w:val="26"/>
      <w:lang w:eastAsia="ja-JP"/>
    </w:rPr>
  </w:style>
  <w:style w:type="character" w:customStyle="1" w:styleId="1fb">
    <w:name w:val="Текст выноски Знак1"/>
    <w:uiPriority w:val="99"/>
    <w:semiHidden/>
    <w:rsid w:val="00BE03B1"/>
    <w:rPr>
      <w:rFonts w:ascii="Tahoma" w:hAnsi="Tahoma" w:cs="Tahoma"/>
      <w:sz w:val="16"/>
      <w:szCs w:val="16"/>
    </w:rPr>
  </w:style>
  <w:style w:type="paragraph" w:customStyle="1" w:styleId="1fc">
    <w:name w:val="Без интервала1"/>
    <w:uiPriority w:val="99"/>
    <w:rsid w:val="00BE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f9">
    <w:name w:val="Без интервала2"/>
    <w:uiPriority w:val="99"/>
    <w:rsid w:val="00BE03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3f7">
    <w:name w:val="Plain Table 3"/>
    <w:basedOn w:val="a2"/>
    <w:uiPriority w:val="43"/>
    <w:rsid w:val="00BE03B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afffffffd">
    <w:name w:val="Табл_прогноз"/>
    <w:basedOn w:val="a0"/>
    <w:link w:val="afffffffe"/>
    <w:autoRedefine/>
    <w:uiPriority w:val="99"/>
    <w:rsid w:val="00BE03B1"/>
    <w:pPr>
      <w:jc w:val="center"/>
    </w:pPr>
    <w:rPr>
      <w:rFonts w:eastAsia="Times New Roman"/>
      <w:color w:val="000000"/>
      <w:sz w:val="26"/>
      <w:szCs w:val="26"/>
      <w:lang w:eastAsia="ru-RU"/>
    </w:rPr>
  </w:style>
  <w:style w:type="character" w:customStyle="1" w:styleId="afffffffe">
    <w:name w:val="Табл_прогноз Знак"/>
    <w:basedOn w:val="a1"/>
    <w:link w:val="afffffffd"/>
    <w:uiPriority w:val="99"/>
    <w:rsid w:val="00BE03B1"/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49">
    <w:name w:val="Основной шрифт абзаца4"/>
    <w:rsid w:val="00300DDE"/>
  </w:style>
  <w:style w:type="character" w:customStyle="1" w:styleId="1fd">
    <w:name w:val="Знак Знак1"/>
    <w:rsid w:val="00300D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ffffffff">
    <w:name w:val="Знак Знак"/>
    <w:rsid w:val="00300D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rsid w:val="00300DDE"/>
    <w:rPr>
      <w:rFonts w:ascii="Cambria" w:hAnsi="Cambria" w:cs="Cambria"/>
      <w:b/>
      <w:bCs/>
      <w:color w:val="365F91"/>
      <w:sz w:val="28"/>
      <w:szCs w:val="28"/>
      <w:lang w:val="ru-RU" w:eastAsia="zh-CN" w:bidi="ar-SA"/>
    </w:rPr>
  </w:style>
  <w:style w:type="character" w:customStyle="1" w:styleId="TitleChar">
    <w:name w:val="Title Char"/>
    <w:rsid w:val="00300DDE"/>
    <w:rPr>
      <w:rFonts w:ascii="Liberation Sans" w:eastAsia="Microsoft YaHei" w:hAnsi="Liberation Sans" w:cs="Lucida Sans"/>
      <w:sz w:val="28"/>
      <w:szCs w:val="28"/>
      <w:lang w:val="ru-RU" w:eastAsia="zh-CN" w:bidi="ar-SA"/>
    </w:rPr>
  </w:style>
  <w:style w:type="character" w:customStyle="1" w:styleId="BodyTextChar">
    <w:name w:val="Body Text Char"/>
    <w:aliases w:val="Основной текст Знак Знак Знак Char,Основной текст Знак Знак Char,Подпункт Char,Заг1 Char,BO Char,ID Char,body indent Char,ändrad Char,EHPT Char,Body Text2 Знак Char,Body Text2 Char"/>
    <w:uiPriority w:val="99"/>
    <w:rsid w:val="00300DDE"/>
    <w:rPr>
      <w:rFonts w:ascii="Calibri" w:eastAsia="Calibri" w:hAnsi="Calibri" w:cs="Calibri"/>
      <w:sz w:val="22"/>
      <w:szCs w:val="22"/>
      <w:lang w:val="ru-RU" w:eastAsia="zh-CN" w:bidi="ar-SA"/>
    </w:rPr>
  </w:style>
  <w:style w:type="character" w:customStyle="1" w:styleId="BalloonTextChar">
    <w:name w:val="Balloon Text Char"/>
    <w:rsid w:val="00300DDE"/>
    <w:rPr>
      <w:rFonts w:ascii="Tahoma" w:eastAsia="Calibri" w:hAnsi="Tahoma" w:cs="Tahoma"/>
      <w:sz w:val="16"/>
      <w:szCs w:val="16"/>
      <w:lang w:val="ru-RU" w:eastAsia="zh-CN" w:bidi="ar-SA"/>
    </w:rPr>
  </w:style>
  <w:style w:type="paragraph" w:customStyle="1" w:styleId="4a">
    <w:name w:val="Указатель4"/>
    <w:basedOn w:val="a0"/>
    <w:rsid w:val="00300DDE"/>
    <w:pPr>
      <w:suppressLineNumbers/>
      <w:suppressAutoHyphens/>
      <w:spacing w:after="200" w:line="276" w:lineRule="auto"/>
    </w:pPr>
    <w:rPr>
      <w:rFonts w:ascii="Calibri" w:hAnsi="Calibri" w:cs="Lucida Sans"/>
      <w:sz w:val="22"/>
      <w:lang w:eastAsia="zh-CN"/>
    </w:rPr>
  </w:style>
  <w:style w:type="paragraph" w:customStyle="1" w:styleId="3f8">
    <w:name w:val="Название объекта3"/>
    <w:basedOn w:val="a0"/>
    <w:rsid w:val="00300DDE"/>
    <w:pPr>
      <w:suppressLineNumbers/>
      <w:suppressAutoHyphens/>
      <w:spacing w:before="120" w:after="120" w:line="276" w:lineRule="auto"/>
    </w:pPr>
    <w:rPr>
      <w:rFonts w:ascii="Calibri" w:hAnsi="Calibri" w:cs="Lucida Sans"/>
      <w:i/>
      <w:iCs/>
      <w:szCs w:val="24"/>
      <w:lang w:eastAsia="zh-CN"/>
    </w:rPr>
  </w:style>
  <w:style w:type="paragraph" w:customStyle="1" w:styleId="56">
    <w:name w:val="Абзац списка5"/>
    <w:basedOn w:val="a0"/>
    <w:uiPriority w:val="99"/>
    <w:rsid w:val="00300DD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lang w:eastAsia="zh-CN"/>
    </w:rPr>
  </w:style>
  <w:style w:type="paragraph" w:customStyle="1" w:styleId="3f9">
    <w:name w:val="Подз3"/>
    <w:basedOn w:val="24"/>
    <w:link w:val="3fa"/>
    <w:qFormat/>
    <w:rsid w:val="00604E93"/>
    <w:pPr>
      <w:spacing w:before="120" w:after="120"/>
    </w:pPr>
  </w:style>
  <w:style w:type="character" w:customStyle="1" w:styleId="3fa">
    <w:name w:val="Подз3 Знак"/>
    <w:basedOn w:val="25"/>
    <w:link w:val="3f9"/>
    <w:rsid w:val="00604E93"/>
    <w:rPr>
      <w:rFonts w:ascii="Times New Roman" w:eastAsia="Calibri" w:hAnsi="Times New Roman" w:cs="Times New Roman"/>
      <w:b/>
      <w:bCs/>
      <w:sz w:val="26"/>
      <w:szCs w:val="24"/>
    </w:rPr>
  </w:style>
  <w:style w:type="paragraph" w:customStyle="1" w:styleId="affffffff0">
    <w:name w:val="Подз черта"/>
    <w:basedOn w:val="3f9"/>
    <w:link w:val="affffffff1"/>
    <w:qFormat/>
    <w:rsid w:val="00604E93"/>
    <w:rPr>
      <w:b w:val="0"/>
      <w:bCs w:val="0"/>
      <w:u w:val="single"/>
    </w:rPr>
  </w:style>
  <w:style w:type="character" w:customStyle="1" w:styleId="affffffff1">
    <w:name w:val="Подз черта Знак"/>
    <w:basedOn w:val="3fa"/>
    <w:link w:val="affffffff0"/>
    <w:rsid w:val="00604E93"/>
    <w:rPr>
      <w:rFonts w:ascii="Times New Roman" w:eastAsia="Calibri" w:hAnsi="Times New Roman" w:cs="Times New Roman"/>
      <w:b w:val="0"/>
      <w:bCs w:val="0"/>
      <w:sz w:val="26"/>
      <w:szCs w:val="24"/>
      <w:u w:val="single"/>
    </w:rPr>
  </w:style>
  <w:style w:type="character" w:customStyle="1" w:styleId="13">
    <w:name w:val="Обычный (Интернет) Знак1"/>
    <w:basedOn w:val="a1"/>
    <w:link w:val="ad"/>
    <w:uiPriority w:val="99"/>
    <w:locked/>
    <w:rsid w:val="008D291F"/>
    <w:rPr>
      <w:rFonts w:ascii="Times New Roman" w:eastAsia="Calibri" w:hAnsi="Times New Roman" w:cs="Times New Roman"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8D291F"/>
    <w:rPr>
      <w:rFonts w:ascii="Calibri Light" w:eastAsia="Calibri" w:hAnsi="Calibri Light" w:cs="Calibri Light"/>
      <w:i/>
      <w:iCs/>
      <w:color w:val="1F3763"/>
    </w:rPr>
  </w:style>
  <w:style w:type="character" w:customStyle="1" w:styleId="90">
    <w:name w:val="Заголовок 9 Знак"/>
    <w:basedOn w:val="a1"/>
    <w:link w:val="9"/>
    <w:uiPriority w:val="9"/>
    <w:semiHidden/>
    <w:rsid w:val="008D291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1fe">
    <w:name w:val="Основной текст с отступом Знак1"/>
    <w:aliases w:val="Основной текст с отступом Знак Знак"/>
    <w:basedOn w:val="a1"/>
    <w:uiPriority w:val="99"/>
    <w:semiHidden/>
    <w:rsid w:val="008D291F"/>
  </w:style>
  <w:style w:type="paragraph" w:customStyle="1" w:styleId="3fb">
    <w:name w:val="Без интервала3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4b">
    <w:name w:val="Без интервала4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paragraph" w:customStyle="1" w:styleId="1ff">
    <w:name w:val="Ñòèëü1"/>
    <w:basedOn w:val="a0"/>
    <w:uiPriority w:val="99"/>
    <w:rsid w:val="008D291F"/>
    <w:pPr>
      <w:widowControl w:val="0"/>
      <w:spacing w:line="360" w:lineRule="auto"/>
      <w:ind w:firstLine="709"/>
      <w:jc w:val="both"/>
    </w:pPr>
    <w:rPr>
      <w:rFonts w:ascii="Arial" w:hAnsi="Arial" w:cs="Arial"/>
      <w:sz w:val="22"/>
      <w:lang w:eastAsia="ru-RU"/>
    </w:rPr>
  </w:style>
  <w:style w:type="paragraph" w:customStyle="1" w:styleId="BodyTextIndent21">
    <w:name w:val="Body Text Indent 21"/>
    <w:basedOn w:val="a0"/>
    <w:uiPriority w:val="99"/>
    <w:rsid w:val="008D291F"/>
    <w:pPr>
      <w:widowControl w:val="0"/>
      <w:ind w:right="-618" w:firstLine="720"/>
      <w:jc w:val="both"/>
    </w:pPr>
    <w:rPr>
      <w:rFonts w:ascii="Calibri" w:hAnsi="Calibri" w:cs="Calibri"/>
      <w:szCs w:val="24"/>
      <w:lang w:eastAsia="ru-RU"/>
    </w:rPr>
  </w:style>
  <w:style w:type="paragraph" w:customStyle="1" w:styleId="BodyText21">
    <w:name w:val="Body Text 21"/>
    <w:basedOn w:val="a0"/>
    <w:uiPriority w:val="99"/>
    <w:rsid w:val="008D291F"/>
    <w:pPr>
      <w:widowControl w:val="0"/>
      <w:overflowPunct w:val="0"/>
      <w:autoSpaceDE w:val="0"/>
      <w:autoSpaceDN w:val="0"/>
      <w:adjustRightInd w:val="0"/>
      <w:spacing w:line="360" w:lineRule="auto"/>
      <w:jc w:val="both"/>
    </w:pPr>
    <w:rPr>
      <w:rFonts w:ascii="Calibri" w:hAnsi="Calibri" w:cs="Calibri"/>
      <w:szCs w:val="24"/>
      <w:lang w:eastAsia="ru-RU"/>
    </w:rPr>
  </w:style>
  <w:style w:type="paragraph" w:customStyle="1" w:styleId="2fa">
    <w:name w:val="2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2">
    <w:name w:val="СИ разделы"/>
    <w:basedOn w:val="a0"/>
    <w:link w:val="affffffff3"/>
    <w:uiPriority w:val="99"/>
    <w:rsid w:val="008D291F"/>
    <w:pPr>
      <w:spacing w:line="228" w:lineRule="auto"/>
      <w:outlineLvl w:val="0"/>
    </w:pPr>
    <w:rPr>
      <w:rFonts w:eastAsia="Times New Roman"/>
      <w:color w:val="000000"/>
      <w:sz w:val="22"/>
    </w:rPr>
  </w:style>
  <w:style w:type="character" w:customStyle="1" w:styleId="affffffff3">
    <w:name w:val="СИ разделы Знак"/>
    <w:basedOn w:val="a1"/>
    <w:link w:val="affffffff2"/>
    <w:uiPriority w:val="99"/>
    <w:locked/>
    <w:rsid w:val="008D291F"/>
    <w:rPr>
      <w:rFonts w:ascii="Times New Roman" w:eastAsia="Times New Roman" w:hAnsi="Times New Roman" w:cs="Times New Roman"/>
      <w:color w:val="000000"/>
    </w:rPr>
  </w:style>
  <w:style w:type="paragraph" w:customStyle="1" w:styleId="1ff0">
    <w:name w:val="Знак Знак Знак Знак Знак Знак Знак Знак Знак Знак1 Знак Знак Знак Знак Знак Знак Знак Знак Знак Знак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0"/>
    <w:link w:val="ListParagraphChar"/>
    <w:uiPriority w:val="99"/>
    <w:rsid w:val="008D291F"/>
    <w:pPr>
      <w:spacing w:after="160" w:line="259" w:lineRule="auto"/>
      <w:ind w:left="720"/>
    </w:pPr>
    <w:rPr>
      <w:rFonts w:ascii="Calibri" w:eastAsia="Times New Roman" w:hAnsi="Calibri" w:cs="Calibri"/>
      <w:sz w:val="20"/>
      <w:szCs w:val="20"/>
    </w:rPr>
  </w:style>
  <w:style w:type="character" w:customStyle="1" w:styleId="ListParagraphChar">
    <w:name w:val="List Paragraph Char"/>
    <w:link w:val="ListParagraph1"/>
    <w:uiPriority w:val="99"/>
    <w:locked/>
    <w:rsid w:val="008D291F"/>
    <w:rPr>
      <w:rFonts w:ascii="Calibri" w:eastAsia="Times New Roman" w:hAnsi="Calibri" w:cs="Calibri"/>
      <w:sz w:val="20"/>
      <w:szCs w:val="20"/>
    </w:rPr>
  </w:style>
  <w:style w:type="paragraph" w:customStyle="1" w:styleId="200">
    <w:name w:val="Знак20"/>
    <w:basedOn w:val="a0"/>
    <w:next w:val="afffffb"/>
    <w:link w:val="afffffd"/>
    <w:uiPriority w:val="99"/>
    <w:rsid w:val="008D291F"/>
    <w:pPr>
      <w:jc w:val="center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wmi-callto">
    <w:name w:val="wmi-callto"/>
    <w:uiPriority w:val="99"/>
    <w:rsid w:val="008D291F"/>
  </w:style>
  <w:style w:type="character" w:customStyle="1" w:styleId="1ff1">
    <w:name w:val="Заголовок Знак1"/>
    <w:aliases w:val="Знак20 Знак1"/>
    <w:basedOn w:val="a1"/>
    <w:uiPriority w:val="99"/>
    <w:rsid w:val="008D291F"/>
    <w:rPr>
      <w:rFonts w:ascii="Calibri Light" w:hAnsi="Calibri Light" w:cs="Calibri Light"/>
      <w:spacing w:val="-10"/>
      <w:kern w:val="28"/>
      <w:sz w:val="56"/>
      <w:szCs w:val="56"/>
      <w:lang w:eastAsia="ru-RU"/>
    </w:rPr>
  </w:style>
  <w:style w:type="paragraph" w:styleId="affffffff4">
    <w:name w:val="Body Text First Indent"/>
    <w:basedOn w:val="afffe"/>
    <w:link w:val="affffffff5"/>
    <w:uiPriority w:val="99"/>
    <w:semiHidden/>
    <w:rsid w:val="008D291F"/>
    <w:pPr>
      <w:ind w:firstLine="210"/>
    </w:pPr>
    <w:rPr>
      <w:rFonts w:eastAsia="Times New Roman"/>
      <w:szCs w:val="24"/>
    </w:rPr>
  </w:style>
  <w:style w:type="character" w:customStyle="1" w:styleId="affffffff5">
    <w:name w:val="Красная строка Знак"/>
    <w:basedOn w:val="affff"/>
    <w:link w:val="affffffff4"/>
    <w:uiPriority w:val="99"/>
    <w:semiHidden/>
    <w:rsid w:val="008D291F"/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0"/>
    <w:uiPriority w:val="99"/>
    <w:semiHidden/>
    <w:rsid w:val="008D291F"/>
    <w:pPr>
      <w:spacing w:before="100" w:beforeAutospacing="1" w:after="100" w:afterAutospacing="1"/>
    </w:pPr>
    <w:rPr>
      <w:rFonts w:ascii="Calibri" w:hAnsi="Calibri"/>
      <w:szCs w:val="24"/>
      <w:lang w:eastAsia="ru-RU"/>
    </w:rPr>
  </w:style>
  <w:style w:type="paragraph" w:customStyle="1" w:styleId="a30">
    <w:name w:val="a3"/>
    <w:basedOn w:val="a0"/>
    <w:uiPriority w:val="99"/>
    <w:semiHidden/>
    <w:rsid w:val="008D291F"/>
    <w:pPr>
      <w:spacing w:before="100" w:beforeAutospacing="1" w:after="100" w:afterAutospacing="1"/>
    </w:pPr>
    <w:rPr>
      <w:rFonts w:ascii="Calibri" w:hAnsi="Calibri"/>
      <w:szCs w:val="24"/>
      <w:lang w:eastAsia="ru-RU"/>
    </w:rPr>
  </w:style>
  <w:style w:type="character" w:customStyle="1" w:styleId="affffffff6">
    <w:name w:val="Обычный (Интернет) Знак"/>
    <w:locked/>
    <w:rsid w:val="008D291F"/>
    <w:rPr>
      <w:sz w:val="24"/>
      <w:szCs w:val="24"/>
      <w:lang w:val="ru-RU" w:eastAsia="ru-RU"/>
    </w:rPr>
  </w:style>
  <w:style w:type="character" w:customStyle="1" w:styleId="normaltextrunscxw239729680bcx0">
    <w:name w:val="normaltextrun scxw239729680 bcx0"/>
    <w:basedOn w:val="a1"/>
    <w:uiPriority w:val="99"/>
    <w:rsid w:val="008D291F"/>
  </w:style>
  <w:style w:type="character" w:customStyle="1" w:styleId="HTML">
    <w:name w:val="Стандартный HTML Знак"/>
    <w:basedOn w:val="a1"/>
    <w:link w:val="HTML0"/>
    <w:uiPriority w:val="99"/>
    <w:semiHidden/>
    <w:locked/>
    <w:rsid w:val="008D291F"/>
    <w:rPr>
      <w:rFonts w:ascii="Courier New" w:hAnsi="Courier New" w:cs="Courier New"/>
      <w:lang w:val="en-US" w:eastAsia="ja-JP"/>
    </w:rPr>
  </w:style>
  <w:style w:type="paragraph" w:styleId="HTML0">
    <w:name w:val="HTML Preformatted"/>
    <w:basedOn w:val="a0"/>
    <w:link w:val="HTML"/>
    <w:uiPriority w:val="99"/>
    <w:semiHidden/>
    <w:rsid w:val="008D29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567"/>
      <w:jc w:val="both"/>
    </w:pPr>
    <w:rPr>
      <w:rFonts w:ascii="Courier New" w:eastAsiaTheme="minorHAnsi" w:hAnsi="Courier New" w:cs="Courier New"/>
      <w:sz w:val="22"/>
      <w:lang w:val="en-US" w:eastAsia="ja-JP"/>
    </w:rPr>
  </w:style>
  <w:style w:type="character" w:customStyle="1" w:styleId="HTML1">
    <w:name w:val="Стандартный HTML Знак1"/>
    <w:basedOn w:val="a1"/>
    <w:uiPriority w:val="99"/>
    <w:semiHidden/>
    <w:rsid w:val="008D291F"/>
    <w:rPr>
      <w:rFonts w:ascii="Consolas" w:eastAsia="Calibri" w:hAnsi="Consolas" w:cs="Times New Roman"/>
      <w:sz w:val="20"/>
      <w:szCs w:val="20"/>
    </w:rPr>
  </w:style>
  <w:style w:type="character" w:customStyle="1" w:styleId="HTMLPreformattedChar1">
    <w:name w:val="HTML Preformatted Char1"/>
    <w:basedOn w:val="a1"/>
    <w:uiPriority w:val="99"/>
    <w:semiHidden/>
    <w:rsid w:val="008D291F"/>
    <w:rPr>
      <w:rFonts w:ascii="Courier New" w:hAnsi="Courier New" w:cs="Courier New"/>
      <w:sz w:val="20"/>
      <w:szCs w:val="20"/>
      <w:lang w:eastAsia="en-US"/>
    </w:rPr>
  </w:style>
  <w:style w:type="paragraph" w:styleId="affffffff7">
    <w:name w:val="footnote text"/>
    <w:basedOn w:val="a0"/>
    <w:link w:val="affffffff8"/>
    <w:uiPriority w:val="99"/>
    <w:semiHidden/>
    <w:rsid w:val="008D291F"/>
    <w:pPr>
      <w:ind w:firstLine="567"/>
      <w:jc w:val="both"/>
    </w:pPr>
    <w:rPr>
      <w:rFonts w:ascii="Calibri" w:hAnsi="Calibri"/>
      <w:sz w:val="20"/>
      <w:szCs w:val="20"/>
      <w:lang w:val="en-US" w:eastAsia="ja-JP"/>
    </w:rPr>
  </w:style>
  <w:style w:type="character" w:customStyle="1" w:styleId="affffffff8">
    <w:name w:val="Текст сноски Знак"/>
    <w:basedOn w:val="a1"/>
    <w:link w:val="affffffff7"/>
    <w:uiPriority w:val="99"/>
    <w:semiHidden/>
    <w:rsid w:val="008D291F"/>
    <w:rPr>
      <w:rFonts w:ascii="Calibri" w:eastAsia="Calibri" w:hAnsi="Calibri" w:cs="Times New Roman"/>
      <w:sz w:val="20"/>
      <w:szCs w:val="20"/>
      <w:lang w:val="en-US" w:eastAsia="ja-JP"/>
    </w:rPr>
  </w:style>
  <w:style w:type="character" w:customStyle="1" w:styleId="CommentTextChar1">
    <w:name w:val="Comment Text Char1"/>
    <w:basedOn w:val="a1"/>
    <w:uiPriority w:val="99"/>
    <w:semiHidden/>
    <w:rsid w:val="008D291F"/>
    <w:rPr>
      <w:rFonts w:cs="Calibri"/>
      <w:sz w:val="20"/>
      <w:szCs w:val="20"/>
      <w:lang w:eastAsia="en-US"/>
    </w:rPr>
  </w:style>
  <w:style w:type="character" w:customStyle="1" w:styleId="1ff2">
    <w:name w:val="Текст примечания Знак1"/>
    <w:basedOn w:val="a1"/>
    <w:uiPriority w:val="99"/>
    <w:semiHidden/>
    <w:rsid w:val="008D291F"/>
    <w:rPr>
      <w:sz w:val="20"/>
      <w:szCs w:val="20"/>
      <w:lang w:eastAsia="en-US"/>
    </w:rPr>
  </w:style>
  <w:style w:type="character" w:customStyle="1" w:styleId="HeaderChar1">
    <w:name w:val="Header Char1"/>
    <w:basedOn w:val="a1"/>
    <w:uiPriority w:val="99"/>
    <w:locked/>
    <w:rsid w:val="008D291F"/>
    <w:rPr>
      <w:rFonts w:ascii="Times New Roman" w:hAnsi="Times New Roman" w:cs="Times New Roman"/>
      <w:sz w:val="24"/>
      <w:szCs w:val="24"/>
      <w:lang w:val="en-US" w:eastAsia="ja-JP"/>
    </w:rPr>
  </w:style>
  <w:style w:type="character" w:customStyle="1" w:styleId="DocumentMapChar1">
    <w:name w:val="Document Map Char1"/>
    <w:basedOn w:val="a1"/>
    <w:uiPriority w:val="99"/>
    <w:semiHidden/>
    <w:rsid w:val="008D291F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ff9"/>
    <w:uiPriority w:val="99"/>
    <w:semiHidden/>
    <w:rsid w:val="008D291F"/>
    <w:rPr>
      <w:rFonts w:ascii="Times New Roman" w:eastAsia="Times New Roman" w:hAnsi="Times New Roman" w:cs="Calibri"/>
      <w:b/>
      <w:bCs/>
      <w:sz w:val="20"/>
      <w:szCs w:val="20"/>
      <w:lang w:val="en-US" w:eastAsia="en-US"/>
    </w:rPr>
  </w:style>
  <w:style w:type="character" w:customStyle="1" w:styleId="BalloonTextChar1">
    <w:name w:val="Balloon Text Char1"/>
    <w:basedOn w:val="a1"/>
    <w:uiPriority w:val="99"/>
    <w:semiHidden/>
    <w:rsid w:val="008D291F"/>
    <w:rPr>
      <w:rFonts w:ascii="Times New Roman" w:hAnsi="Times New Roman"/>
      <w:sz w:val="0"/>
      <w:szCs w:val="0"/>
      <w:lang w:eastAsia="en-US"/>
    </w:rPr>
  </w:style>
  <w:style w:type="paragraph" w:customStyle="1" w:styleId="p1">
    <w:name w:val="p1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454545"/>
      <w:sz w:val="18"/>
      <w:szCs w:val="18"/>
      <w:lang w:val="en-US" w:eastAsia="ja-JP"/>
    </w:rPr>
  </w:style>
  <w:style w:type="paragraph" w:customStyle="1" w:styleId="p2">
    <w:name w:val="p2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454545"/>
      <w:sz w:val="18"/>
      <w:szCs w:val="18"/>
      <w:lang w:val="en-US" w:eastAsia="ja-JP"/>
    </w:rPr>
  </w:style>
  <w:style w:type="paragraph" w:customStyle="1" w:styleId="p3">
    <w:name w:val="p3"/>
    <w:basedOn w:val="a0"/>
    <w:uiPriority w:val="99"/>
    <w:rsid w:val="008D291F"/>
    <w:pPr>
      <w:ind w:firstLine="567"/>
      <w:jc w:val="both"/>
    </w:pPr>
    <w:rPr>
      <w:rFonts w:ascii=".Hiragino Kaku Gothic Interface" w:eastAsia=".Hiragino Kaku Gothic Interface" w:hAnsi=".Hiragino Kaku Gothic Interface" w:cs=".Hiragino Kaku Gothic Interface"/>
      <w:color w:val="454545"/>
      <w:sz w:val="18"/>
      <w:szCs w:val="18"/>
      <w:lang w:val="en-US" w:eastAsia="ja-JP"/>
    </w:rPr>
  </w:style>
  <w:style w:type="paragraph" w:customStyle="1" w:styleId="p4">
    <w:name w:val="p4"/>
    <w:basedOn w:val="a0"/>
    <w:uiPriority w:val="99"/>
    <w:rsid w:val="008D291F"/>
    <w:pPr>
      <w:ind w:firstLine="567"/>
      <w:jc w:val="both"/>
    </w:pPr>
    <w:rPr>
      <w:rFonts w:ascii="Helvetica Neue" w:hAnsi="Helvetica Neue" w:cs="Helvetica Neue"/>
      <w:color w:val="E4AF0A"/>
      <w:sz w:val="18"/>
      <w:szCs w:val="18"/>
      <w:lang w:val="en-US" w:eastAsia="ja-JP"/>
    </w:rPr>
  </w:style>
  <w:style w:type="paragraph" w:customStyle="1" w:styleId="affffffff9">
    <w:name w:val="Реферат"/>
    <w:basedOn w:val="a0"/>
    <w:uiPriority w:val="99"/>
    <w:rsid w:val="008D291F"/>
    <w:pPr>
      <w:autoSpaceDE w:val="0"/>
      <w:autoSpaceDN w:val="0"/>
      <w:spacing w:before="240" w:after="240"/>
      <w:ind w:left="567" w:firstLine="454"/>
      <w:jc w:val="both"/>
    </w:pPr>
    <w:rPr>
      <w:rFonts w:ascii="Calibri" w:hAnsi="Calibri"/>
      <w:sz w:val="20"/>
      <w:szCs w:val="20"/>
    </w:rPr>
  </w:style>
  <w:style w:type="paragraph" w:customStyle="1" w:styleId="1ff3">
    <w:name w:val="заголовок 1"/>
    <w:basedOn w:val="a0"/>
    <w:next w:val="a0"/>
    <w:uiPriority w:val="99"/>
    <w:rsid w:val="008D291F"/>
    <w:pPr>
      <w:keepNext/>
      <w:autoSpaceDE w:val="0"/>
      <w:autoSpaceDN w:val="0"/>
      <w:spacing w:before="240" w:after="60"/>
      <w:ind w:firstLine="454"/>
      <w:jc w:val="both"/>
    </w:pPr>
    <w:rPr>
      <w:rFonts w:ascii="Calibri" w:hAnsi="Calibri"/>
      <w:b/>
      <w:bCs/>
      <w:caps/>
      <w:kern w:val="28"/>
      <w:szCs w:val="24"/>
    </w:rPr>
  </w:style>
  <w:style w:type="character" w:customStyle="1" w:styleId="s1">
    <w:name w:val="s1"/>
    <w:basedOn w:val="a1"/>
    <w:uiPriority w:val="99"/>
    <w:rsid w:val="008D291F"/>
    <w:rPr>
      <w:rFonts w:ascii=".Hiragino Kaku Gothic Interface" w:eastAsia=".Hiragino Kaku Gothic Interface" w:hAnsi=".Hiragino Kaku Gothic Interface" w:cs=".Hiragino Kaku Gothic Interface"/>
      <w:sz w:val="18"/>
      <w:szCs w:val="18"/>
    </w:rPr>
  </w:style>
  <w:style w:type="character" w:customStyle="1" w:styleId="s2">
    <w:name w:val="s2"/>
    <w:basedOn w:val="a1"/>
    <w:uiPriority w:val="99"/>
    <w:rsid w:val="008D291F"/>
    <w:rPr>
      <w:rFonts w:ascii="Helvetica Neue" w:hAnsi="Helvetica Neue" w:cs="Helvetica Neue"/>
      <w:sz w:val="18"/>
      <w:szCs w:val="18"/>
    </w:rPr>
  </w:style>
  <w:style w:type="character" w:customStyle="1" w:styleId="s3">
    <w:name w:val="s3"/>
    <w:basedOn w:val="a1"/>
    <w:uiPriority w:val="99"/>
    <w:rsid w:val="008D291F"/>
    <w:rPr>
      <w:color w:val="454545"/>
    </w:rPr>
  </w:style>
  <w:style w:type="character" w:customStyle="1" w:styleId="s4">
    <w:name w:val="s4"/>
    <w:basedOn w:val="a1"/>
    <w:uiPriority w:val="99"/>
    <w:rsid w:val="008D291F"/>
    <w:rPr>
      <w:rFonts w:ascii=".Hiragino Kaku Gothic Interface" w:eastAsia=".Hiragino Kaku Gothic Interface" w:hAnsi=".Hiragino Kaku Gothic Interface" w:cs=".Hiragino Kaku Gothic Interface"/>
      <w:color w:val="454545"/>
      <w:sz w:val="18"/>
      <w:szCs w:val="18"/>
    </w:rPr>
  </w:style>
  <w:style w:type="character" w:customStyle="1" w:styleId="title-text">
    <w:name w:val="title-text"/>
    <w:basedOn w:val="a1"/>
    <w:uiPriority w:val="99"/>
    <w:rsid w:val="008D291F"/>
  </w:style>
  <w:style w:type="character" w:customStyle="1" w:styleId="al-author-name">
    <w:name w:val="al-author-name"/>
    <w:basedOn w:val="a1"/>
    <w:uiPriority w:val="99"/>
    <w:rsid w:val="008D291F"/>
  </w:style>
  <w:style w:type="character" w:customStyle="1" w:styleId="nlmarticle-title">
    <w:name w:val="nlm_article-title"/>
    <w:basedOn w:val="a1"/>
    <w:uiPriority w:val="99"/>
    <w:rsid w:val="008D291F"/>
  </w:style>
  <w:style w:type="character" w:customStyle="1" w:styleId="contribdegrees">
    <w:name w:val="contribdegrees"/>
    <w:basedOn w:val="a1"/>
    <w:uiPriority w:val="99"/>
    <w:rsid w:val="008D291F"/>
  </w:style>
  <w:style w:type="character" w:customStyle="1" w:styleId="popupw">
    <w:name w:val="popupw"/>
    <w:basedOn w:val="a1"/>
    <w:uiPriority w:val="99"/>
    <w:rsid w:val="008D291F"/>
  </w:style>
  <w:style w:type="character" w:customStyle="1" w:styleId="st1">
    <w:name w:val="st1"/>
    <w:basedOn w:val="a1"/>
    <w:uiPriority w:val="99"/>
    <w:rsid w:val="008D291F"/>
  </w:style>
  <w:style w:type="paragraph" w:customStyle="1" w:styleId="1-b">
    <w:name w:val="1-РИС"/>
    <w:basedOn w:val="a0"/>
    <w:link w:val="1-c"/>
    <w:uiPriority w:val="99"/>
    <w:rsid w:val="008D291F"/>
    <w:pPr>
      <w:spacing w:before="240"/>
      <w:jc w:val="center"/>
    </w:pPr>
    <w:rPr>
      <w:rFonts w:ascii="Calibri" w:hAnsi="Calibri"/>
      <w:noProof/>
      <w:sz w:val="26"/>
      <w:szCs w:val="26"/>
      <w:lang w:eastAsia="ru-RU"/>
    </w:rPr>
  </w:style>
  <w:style w:type="character" w:customStyle="1" w:styleId="1-c">
    <w:name w:val="1-РИС Знак"/>
    <w:basedOn w:val="a1"/>
    <w:link w:val="1-b"/>
    <w:uiPriority w:val="99"/>
    <w:locked/>
    <w:rsid w:val="008D291F"/>
    <w:rPr>
      <w:rFonts w:ascii="Calibri" w:eastAsia="Calibri" w:hAnsi="Calibri" w:cs="Times New Roman"/>
      <w:noProof/>
      <w:sz w:val="26"/>
      <w:szCs w:val="26"/>
      <w:lang w:eastAsia="ru-RU"/>
    </w:rPr>
  </w:style>
  <w:style w:type="character" w:customStyle="1" w:styleId="1ff4">
    <w:name w:val="Обычный1 Знак"/>
    <w:uiPriority w:val="99"/>
    <w:locked/>
    <w:rsid w:val="008D291F"/>
    <w:rPr>
      <w:rFonts w:ascii="Courier New" w:hAnsi="Courier New" w:cs="Courier New"/>
      <w:b/>
      <w:bCs/>
      <w:sz w:val="22"/>
      <w:szCs w:val="22"/>
      <w:lang w:val="ru-RU" w:eastAsia="ru-RU"/>
    </w:rPr>
  </w:style>
  <w:style w:type="character" w:customStyle="1" w:styleId="EndnoteTextChar1">
    <w:name w:val="Endnote Text Char1"/>
    <w:basedOn w:val="a1"/>
    <w:uiPriority w:val="99"/>
    <w:semiHidden/>
    <w:rsid w:val="008D291F"/>
    <w:rPr>
      <w:rFonts w:cs="Calibri"/>
      <w:sz w:val="20"/>
      <w:szCs w:val="20"/>
      <w:lang w:eastAsia="en-US"/>
    </w:rPr>
  </w:style>
  <w:style w:type="paragraph" w:customStyle="1" w:styleId="3fc">
    <w:name w:val="3"/>
    <w:basedOn w:val="a0"/>
    <w:next w:val="afffffb"/>
    <w:uiPriority w:val="99"/>
    <w:rsid w:val="008D291F"/>
    <w:pPr>
      <w:spacing w:line="360" w:lineRule="auto"/>
      <w:jc w:val="center"/>
    </w:pPr>
    <w:rPr>
      <w:rFonts w:eastAsia="Times New Roman"/>
      <w:b/>
      <w:bCs/>
      <w:caps/>
      <w:sz w:val="28"/>
      <w:szCs w:val="28"/>
      <w:lang w:eastAsia="ru-RU"/>
    </w:rPr>
  </w:style>
  <w:style w:type="character" w:customStyle="1" w:styleId="BodyText3Char1">
    <w:name w:val="Body Text 3 Char1"/>
    <w:basedOn w:val="a1"/>
    <w:uiPriority w:val="99"/>
    <w:semiHidden/>
    <w:rsid w:val="008D291F"/>
    <w:rPr>
      <w:rFonts w:cs="Calibri"/>
      <w:sz w:val="16"/>
      <w:szCs w:val="16"/>
      <w:lang w:eastAsia="en-US"/>
    </w:rPr>
  </w:style>
  <w:style w:type="table" w:customStyle="1" w:styleId="312">
    <w:name w:val="Таблица простая 31"/>
    <w:uiPriority w:val="99"/>
    <w:rsid w:val="008D29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Основной текст с отступом 21"/>
    <w:basedOn w:val="a0"/>
    <w:uiPriority w:val="99"/>
    <w:rsid w:val="008D291F"/>
    <w:pPr>
      <w:widowControl w:val="0"/>
      <w:ind w:right="-618" w:firstLine="720"/>
      <w:jc w:val="both"/>
    </w:pPr>
    <w:rPr>
      <w:rFonts w:eastAsia="Times New Roman"/>
      <w:szCs w:val="24"/>
      <w:lang w:eastAsia="ru-RU"/>
    </w:rPr>
  </w:style>
  <w:style w:type="paragraph" w:customStyle="1" w:styleId="1ff5">
    <w:name w:val="Знак1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1">
    <w:name w:val="Iau?iue1"/>
    <w:uiPriority w:val="99"/>
    <w:rsid w:val="008D291F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8D291F"/>
    <w:pPr>
      <w:widowControl w:val="0"/>
      <w:spacing w:after="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93">
    <w:name w:val="заголовок 9"/>
    <w:basedOn w:val="a0"/>
    <w:next w:val="a0"/>
    <w:uiPriority w:val="99"/>
    <w:rsid w:val="008D291F"/>
    <w:pPr>
      <w:keepNext/>
      <w:autoSpaceDE w:val="0"/>
      <w:autoSpaceDN w:val="0"/>
      <w:jc w:val="center"/>
    </w:pPr>
    <w:rPr>
      <w:rFonts w:eastAsia="Times New Roman"/>
      <w:sz w:val="28"/>
      <w:szCs w:val="28"/>
      <w:lang w:eastAsia="ru-RU"/>
    </w:rPr>
  </w:style>
  <w:style w:type="paragraph" w:styleId="2fb">
    <w:name w:val="List 2"/>
    <w:basedOn w:val="a0"/>
    <w:uiPriority w:val="99"/>
    <w:rsid w:val="008D291F"/>
    <w:pPr>
      <w:overflowPunct w:val="0"/>
      <w:autoSpaceDE w:val="0"/>
      <w:autoSpaceDN w:val="0"/>
      <w:adjustRightInd w:val="0"/>
      <w:ind w:left="566" w:hanging="283"/>
    </w:pPr>
    <w:rPr>
      <w:rFonts w:eastAsia="Times New Roman"/>
      <w:sz w:val="20"/>
      <w:szCs w:val="20"/>
      <w:lang w:eastAsia="ru-RU"/>
    </w:rPr>
  </w:style>
  <w:style w:type="paragraph" w:customStyle="1" w:styleId="Aacionoiii15">
    <w:name w:val="Aac iono.ii?i.1.5"/>
    <w:basedOn w:val="a0"/>
    <w:next w:val="a0"/>
    <w:uiPriority w:val="99"/>
    <w:rsid w:val="008D291F"/>
    <w:pPr>
      <w:spacing w:line="360" w:lineRule="auto"/>
      <w:jc w:val="both"/>
    </w:pPr>
    <w:rPr>
      <w:rFonts w:eastAsia="Times New Roman"/>
      <w:szCs w:val="24"/>
      <w:lang w:eastAsia="ru-RU"/>
    </w:rPr>
  </w:style>
  <w:style w:type="paragraph" w:customStyle="1" w:styleId="BodyText22">
    <w:name w:val="Body Text 22"/>
    <w:basedOn w:val="a0"/>
    <w:uiPriority w:val="99"/>
    <w:rsid w:val="008D291F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hl">
    <w:name w:val="hl"/>
    <w:uiPriority w:val="99"/>
    <w:rsid w:val="008D291F"/>
  </w:style>
  <w:style w:type="paragraph" w:customStyle="1" w:styleId="msonospacing0">
    <w:name w:val="msonospacing"/>
    <w:uiPriority w:val="99"/>
    <w:rsid w:val="008D291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7">
    <w:name w:val="Абзац списка11"/>
    <w:basedOn w:val="a0"/>
    <w:uiPriority w:val="99"/>
    <w:rsid w:val="008D291F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character" w:customStyle="1" w:styleId="1ff6">
    <w:name w:val="Текст сноски Знак1"/>
    <w:basedOn w:val="a1"/>
    <w:uiPriority w:val="99"/>
    <w:rsid w:val="008D291F"/>
    <w:rPr>
      <w:rFonts w:ascii="Times New Roman" w:hAnsi="Times New Roman" w:cs="Times New Roman"/>
      <w:sz w:val="20"/>
      <w:szCs w:val="20"/>
    </w:rPr>
  </w:style>
  <w:style w:type="character" w:customStyle="1" w:styleId="1ff7">
    <w:name w:val="1_Заг Знак"/>
    <w:link w:val="1ff8"/>
    <w:uiPriority w:val="99"/>
    <w:locked/>
    <w:rsid w:val="008D291F"/>
    <w:rPr>
      <w:b/>
      <w:bCs/>
      <w:noProof/>
      <w:sz w:val="24"/>
      <w:szCs w:val="24"/>
    </w:rPr>
  </w:style>
  <w:style w:type="paragraph" w:customStyle="1" w:styleId="1ff8">
    <w:name w:val="1_Заг"/>
    <w:basedOn w:val="a0"/>
    <w:link w:val="1ff7"/>
    <w:uiPriority w:val="99"/>
    <w:rsid w:val="008D291F"/>
    <w:pPr>
      <w:suppressAutoHyphens/>
      <w:spacing w:before="240" w:after="240"/>
      <w:jc w:val="center"/>
    </w:pPr>
    <w:rPr>
      <w:rFonts w:asciiTheme="minorHAnsi" w:eastAsiaTheme="minorHAnsi" w:hAnsiTheme="minorHAnsi" w:cstheme="minorBidi"/>
      <w:b/>
      <w:bCs/>
      <w:noProof/>
      <w:szCs w:val="24"/>
    </w:rPr>
  </w:style>
  <w:style w:type="character" w:customStyle="1" w:styleId="1-d">
    <w:name w:val="1-подз Знак"/>
    <w:link w:val="1-e"/>
    <w:uiPriority w:val="99"/>
    <w:locked/>
    <w:rsid w:val="008D291F"/>
    <w:rPr>
      <w:b/>
      <w:bCs/>
      <w:sz w:val="24"/>
      <w:szCs w:val="24"/>
      <w:u w:val="single"/>
      <w:lang w:eastAsia="zh-CN"/>
    </w:rPr>
  </w:style>
  <w:style w:type="paragraph" w:customStyle="1" w:styleId="1-e">
    <w:name w:val="1-подз"/>
    <w:basedOn w:val="a0"/>
    <w:link w:val="1-d"/>
    <w:uiPriority w:val="99"/>
    <w:rsid w:val="008D291F"/>
    <w:pPr>
      <w:suppressAutoHyphens/>
      <w:spacing w:before="240" w:after="120"/>
    </w:pPr>
    <w:rPr>
      <w:rFonts w:asciiTheme="minorHAnsi" w:eastAsiaTheme="minorHAnsi" w:hAnsiTheme="minorHAnsi" w:cstheme="minorBidi"/>
      <w:b/>
      <w:bCs/>
      <w:szCs w:val="24"/>
      <w:u w:val="single"/>
      <w:lang w:eastAsia="zh-CN"/>
    </w:rPr>
  </w:style>
  <w:style w:type="paragraph" w:customStyle="1" w:styleId="BodyText24">
    <w:name w:val="Body Text 24"/>
    <w:basedOn w:val="a0"/>
    <w:uiPriority w:val="99"/>
    <w:rsid w:val="008D291F"/>
    <w:pPr>
      <w:spacing w:after="120"/>
      <w:jc w:val="both"/>
    </w:pPr>
    <w:rPr>
      <w:rFonts w:eastAsia="Times New Roman"/>
      <w:sz w:val="22"/>
      <w:lang w:eastAsia="ru-RU"/>
    </w:rPr>
  </w:style>
  <w:style w:type="paragraph" w:customStyle="1" w:styleId="122">
    <w:name w:val="Знак Знак12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a">
    <w:name w:val="РисП"/>
    <w:basedOn w:val="a0"/>
    <w:link w:val="affffffffb"/>
    <w:uiPriority w:val="99"/>
    <w:rsid w:val="008D291F"/>
    <w:pPr>
      <w:spacing w:before="60" w:after="120"/>
      <w:jc w:val="both"/>
    </w:pPr>
    <w:rPr>
      <w:rFonts w:ascii="Arial" w:hAnsi="Arial" w:cs="Arial"/>
      <w:b/>
      <w:bCs/>
      <w:sz w:val="22"/>
    </w:rPr>
  </w:style>
  <w:style w:type="character" w:customStyle="1" w:styleId="affffffffb">
    <w:name w:val="РисП Знак"/>
    <w:basedOn w:val="a1"/>
    <w:link w:val="affffffffa"/>
    <w:uiPriority w:val="99"/>
    <w:locked/>
    <w:rsid w:val="008D291F"/>
    <w:rPr>
      <w:rFonts w:ascii="Arial" w:eastAsia="Calibri" w:hAnsi="Arial" w:cs="Arial"/>
      <w:b/>
      <w:bCs/>
    </w:rPr>
  </w:style>
  <w:style w:type="paragraph" w:customStyle="1" w:styleId="-3">
    <w:name w:val="разреж-ц"/>
    <w:basedOn w:val="afff"/>
    <w:link w:val="-4"/>
    <w:uiPriority w:val="99"/>
    <w:rsid w:val="008D291F"/>
    <w:pPr>
      <w:widowControl w:val="0"/>
      <w:spacing w:before="120" w:after="120" w:line="240" w:lineRule="auto"/>
      <w:ind w:firstLine="0"/>
      <w:jc w:val="center"/>
    </w:pPr>
    <w:rPr>
      <w:rFonts w:ascii="Calibri" w:hAnsi="Calibri"/>
      <w:szCs w:val="26"/>
      <w:u w:val="single"/>
      <w:lang w:eastAsia="ru-RU"/>
    </w:rPr>
  </w:style>
  <w:style w:type="character" w:customStyle="1" w:styleId="-4">
    <w:name w:val="разреж-ц Знак"/>
    <w:basedOn w:val="afff0"/>
    <w:link w:val="-3"/>
    <w:uiPriority w:val="99"/>
    <w:locked/>
    <w:rsid w:val="008D291F"/>
    <w:rPr>
      <w:rFonts w:ascii="Calibri" w:eastAsia="Calibri" w:hAnsi="Calibri" w:cs="Times New Roman"/>
      <w:spacing w:val="20"/>
      <w:sz w:val="26"/>
      <w:szCs w:val="26"/>
      <w:u w:val="single"/>
      <w:lang w:eastAsia="ru-RU"/>
    </w:rPr>
  </w:style>
  <w:style w:type="paragraph" w:customStyle="1" w:styleId="320">
    <w:name w:val="Основной текст с отступом 32"/>
    <w:basedOn w:val="a0"/>
    <w:uiPriority w:val="99"/>
    <w:rsid w:val="008D291F"/>
    <w:pPr>
      <w:spacing w:line="360" w:lineRule="auto"/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affffffffc">
    <w:name w:val="Обычный (веб) Знак"/>
    <w:uiPriority w:val="99"/>
    <w:locked/>
    <w:rsid w:val="008D291F"/>
    <w:rPr>
      <w:rFonts w:eastAsia="Times New Roman"/>
      <w:sz w:val="24"/>
      <w:szCs w:val="24"/>
      <w:lang w:val="ru-RU" w:eastAsia="ru-RU"/>
    </w:rPr>
  </w:style>
  <w:style w:type="paragraph" w:styleId="1ff9">
    <w:name w:val="toc 1"/>
    <w:basedOn w:val="a0"/>
    <w:next w:val="a0"/>
    <w:autoRedefine/>
    <w:uiPriority w:val="99"/>
    <w:semiHidden/>
    <w:rsid w:val="008D291F"/>
    <w:pPr>
      <w:tabs>
        <w:tab w:val="right" w:leader="dot" w:pos="9345"/>
      </w:tabs>
      <w:spacing w:line="360" w:lineRule="auto"/>
      <w:ind w:right="567"/>
    </w:pPr>
    <w:rPr>
      <w:rFonts w:ascii="Calibri" w:hAnsi="Calibri"/>
      <w:szCs w:val="24"/>
      <w:lang w:eastAsia="ru-RU"/>
    </w:rPr>
  </w:style>
  <w:style w:type="paragraph" w:customStyle="1" w:styleId="1ffa">
    <w:name w:val="Заголовок оглавления1"/>
    <w:basedOn w:val="1"/>
    <w:next w:val="a0"/>
    <w:uiPriority w:val="99"/>
    <w:rsid w:val="008D291F"/>
    <w:pPr>
      <w:spacing w:line="259" w:lineRule="auto"/>
      <w:outlineLvl w:val="9"/>
    </w:pPr>
    <w:rPr>
      <w:rFonts w:ascii="Cambria" w:eastAsia="Calibri" w:hAnsi="Cambria" w:cs="Cambria"/>
      <w:color w:val="365F91"/>
      <w:lang w:eastAsia="ru-RU"/>
    </w:rPr>
  </w:style>
  <w:style w:type="paragraph" w:customStyle="1" w:styleId="1ffb">
    <w:name w:val="Знак Знак Знак1 Знак Знак Знак Знак Знак Знак Знак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fffd">
    <w:name w:val="Знак Знак Знак Знак Знак Знак Знак"/>
    <w:basedOn w:val="a0"/>
    <w:uiPriority w:val="99"/>
    <w:rsid w:val="008D291F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aaieiaie2">
    <w:name w:val="caaieiaie 2"/>
    <w:basedOn w:val="a0"/>
    <w:next w:val="a0"/>
    <w:uiPriority w:val="99"/>
    <w:rsid w:val="008D291F"/>
    <w:pPr>
      <w:keepNext/>
      <w:jc w:val="center"/>
    </w:pPr>
    <w:rPr>
      <w:rFonts w:eastAsia="Times New Roman"/>
      <w:szCs w:val="24"/>
      <w:lang w:eastAsia="ru-RU"/>
    </w:rPr>
  </w:style>
  <w:style w:type="paragraph" w:customStyle="1" w:styleId="220">
    <w:name w:val="Основной текст 22"/>
    <w:basedOn w:val="a0"/>
    <w:uiPriority w:val="99"/>
    <w:rsid w:val="008D291F"/>
    <w:pPr>
      <w:spacing w:line="360" w:lineRule="auto"/>
      <w:ind w:firstLine="709"/>
      <w:jc w:val="both"/>
    </w:pPr>
    <w:rPr>
      <w:rFonts w:eastAsia="Times New Roman"/>
      <w:b/>
      <w:bCs/>
      <w:szCs w:val="24"/>
      <w:lang w:eastAsia="ru-RU"/>
    </w:rPr>
  </w:style>
  <w:style w:type="paragraph" w:customStyle="1" w:styleId="221">
    <w:name w:val="Основной текст с отступом 22"/>
    <w:basedOn w:val="a0"/>
    <w:uiPriority w:val="99"/>
    <w:rsid w:val="008D291F"/>
    <w:pPr>
      <w:ind w:firstLine="720"/>
      <w:jc w:val="both"/>
    </w:pPr>
    <w:rPr>
      <w:rFonts w:eastAsia="Times New Roman"/>
      <w:szCs w:val="24"/>
      <w:lang w:eastAsia="ru-RU"/>
    </w:rPr>
  </w:style>
  <w:style w:type="character" w:customStyle="1" w:styleId="160">
    <w:name w:val="Знак Знак16"/>
    <w:uiPriority w:val="99"/>
    <w:rsid w:val="008D291F"/>
    <w:rPr>
      <w:sz w:val="24"/>
      <w:szCs w:val="24"/>
    </w:rPr>
  </w:style>
  <w:style w:type="paragraph" w:styleId="affffffffe">
    <w:name w:val="Signature"/>
    <w:basedOn w:val="a0"/>
    <w:link w:val="afffffffff"/>
    <w:autoRedefine/>
    <w:uiPriority w:val="99"/>
    <w:rsid w:val="008D291F"/>
    <w:pPr>
      <w:ind w:firstLine="720"/>
    </w:pPr>
    <w:rPr>
      <w:rFonts w:eastAsia="Times New Roman"/>
      <w:b/>
      <w:bCs/>
      <w:sz w:val="26"/>
      <w:szCs w:val="26"/>
      <w:lang w:eastAsia="ru-RU"/>
    </w:rPr>
  </w:style>
  <w:style w:type="character" w:customStyle="1" w:styleId="afffffffff">
    <w:name w:val="Подпись Знак"/>
    <w:basedOn w:val="a1"/>
    <w:link w:val="affffffffe"/>
    <w:uiPriority w:val="99"/>
    <w:rsid w:val="008D291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styleId="afffffffff0">
    <w:name w:val="Emphasis"/>
    <w:basedOn w:val="a1"/>
    <w:uiPriority w:val="99"/>
    <w:rsid w:val="008D291F"/>
    <w:rPr>
      <w:i/>
      <w:iCs/>
    </w:rPr>
  </w:style>
  <w:style w:type="character" w:customStyle="1" w:styleId="afffffffff1">
    <w:name w:val="Символ нумерации"/>
    <w:uiPriority w:val="99"/>
    <w:rsid w:val="008D291F"/>
  </w:style>
  <w:style w:type="character" w:customStyle="1" w:styleId="Absatz-Standardschriftart">
    <w:name w:val="Absatz-Standardschriftart"/>
    <w:uiPriority w:val="99"/>
    <w:rsid w:val="008D291F"/>
  </w:style>
  <w:style w:type="character" w:customStyle="1" w:styleId="WW-Absatz-Standardschriftart">
    <w:name w:val="WW-Absatz-Standardschriftart"/>
    <w:uiPriority w:val="99"/>
    <w:rsid w:val="008D291F"/>
  </w:style>
  <w:style w:type="character" w:customStyle="1" w:styleId="WW-Absatz-Standardschriftart1">
    <w:name w:val="WW-Absatz-Standardschriftart1"/>
    <w:uiPriority w:val="99"/>
    <w:rsid w:val="008D291F"/>
  </w:style>
  <w:style w:type="character" w:customStyle="1" w:styleId="WW-Absatz-Standardschriftart11">
    <w:name w:val="WW-Absatz-Standardschriftart11"/>
    <w:uiPriority w:val="99"/>
    <w:rsid w:val="008D291F"/>
  </w:style>
  <w:style w:type="character" w:customStyle="1" w:styleId="WW-Absatz-Standardschriftart111">
    <w:name w:val="WW-Absatz-Standardschriftart111"/>
    <w:uiPriority w:val="99"/>
    <w:rsid w:val="008D291F"/>
  </w:style>
  <w:style w:type="character" w:customStyle="1" w:styleId="WW-Absatz-Standardschriftart1111">
    <w:name w:val="WW-Absatz-Standardschriftart1111"/>
    <w:uiPriority w:val="99"/>
    <w:rsid w:val="008D291F"/>
  </w:style>
  <w:style w:type="paragraph" w:customStyle="1" w:styleId="1ffc">
    <w:name w:val="Название1"/>
    <w:basedOn w:val="a0"/>
    <w:uiPriority w:val="99"/>
    <w:rsid w:val="008D291F"/>
    <w:pPr>
      <w:suppressLineNumbers/>
      <w:suppressAutoHyphens/>
      <w:spacing w:before="120" w:after="120"/>
    </w:pPr>
    <w:rPr>
      <w:rFonts w:eastAsia="Times New Roman"/>
      <w:i/>
      <w:iCs/>
      <w:szCs w:val="24"/>
      <w:lang w:eastAsia="ar-SA"/>
    </w:rPr>
  </w:style>
  <w:style w:type="table" w:customStyle="1" w:styleId="1ffd">
    <w:name w:val="Стиль таблицы1"/>
    <w:uiPriority w:val="99"/>
    <w:rsid w:val="008D2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a0"/>
    <w:uiPriority w:val="99"/>
    <w:rsid w:val="008D291F"/>
    <w:pPr>
      <w:spacing w:line="360" w:lineRule="auto"/>
      <w:ind w:left="720" w:firstLine="709"/>
      <w:jc w:val="both"/>
    </w:pPr>
    <w:rPr>
      <w:rFonts w:eastAsia="Times New Roman"/>
      <w:sz w:val="28"/>
      <w:szCs w:val="28"/>
      <w:lang w:eastAsia="ru-RU"/>
    </w:rPr>
  </w:style>
  <w:style w:type="table" w:customStyle="1" w:styleId="118">
    <w:name w:val="Сетка таблицы11"/>
    <w:uiPriority w:val="99"/>
    <w:rsid w:val="008D291F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uiPriority w:val="99"/>
    <w:rsid w:val="008D291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uiPriority w:val="99"/>
    <w:rsid w:val="008D291F"/>
    <w:pPr>
      <w:spacing w:after="200" w:line="276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">
    <w:name w:val="Знак Знак4"/>
    <w:uiPriority w:val="99"/>
    <w:locked/>
    <w:rsid w:val="008D291F"/>
    <w:rPr>
      <w:rFonts w:ascii="Calibri" w:hAnsi="Calibri" w:cs="Calibri"/>
      <w:sz w:val="24"/>
      <w:szCs w:val="24"/>
      <w:lang w:val="ru-RU" w:eastAsia="ru-RU"/>
    </w:rPr>
  </w:style>
  <w:style w:type="paragraph" w:customStyle="1" w:styleId="afffffffff2">
    <w:name w:val="методика"/>
    <w:basedOn w:val="51"/>
    <w:link w:val="afffffffff3"/>
    <w:uiPriority w:val="99"/>
    <w:rsid w:val="008D291F"/>
    <w:pPr>
      <w:widowControl w:val="0"/>
      <w:spacing w:before="240" w:after="240"/>
      <w:ind w:firstLine="709"/>
      <w:jc w:val="both"/>
    </w:pPr>
    <w:rPr>
      <w:rFonts w:ascii="Calibri" w:hAnsi="Calibri"/>
      <w:szCs w:val="26"/>
      <w:u w:val="single"/>
      <w:lang w:eastAsia="ru-RU"/>
    </w:rPr>
  </w:style>
  <w:style w:type="character" w:customStyle="1" w:styleId="afffffffff3">
    <w:name w:val="методика Знак"/>
    <w:basedOn w:val="52"/>
    <w:link w:val="afffffffff2"/>
    <w:uiPriority w:val="99"/>
    <w:locked/>
    <w:rsid w:val="008D291F"/>
    <w:rPr>
      <w:rFonts w:ascii="Calibri" w:eastAsia="Calibri" w:hAnsi="Calibri" w:cs="Times New Roman"/>
      <w:spacing w:val="20"/>
      <w:sz w:val="26"/>
      <w:szCs w:val="26"/>
      <w:u w:val="single"/>
      <w:lang w:eastAsia="ru-RU"/>
    </w:rPr>
  </w:style>
  <w:style w:type="paragraph" w:customStyle="1" w:styleId="afffffffff4">
    <w:name w:val="БА"/>
    <w:basedOn w:val="0-"/>
    <w:link w:val="afffffffff5"/>
    <w:uiPriority w:val="99"/>
    <w:rsid w:val="008D291F"/>
    <w:pPr>
      <w:ind w:firstLine="284"/>
    </w:pPr>
    <w:rPr>
      <w:rFonts w:ascii="Calibri" w:hAnsi="Calibri"/>
      <w:sz w:val="24"/>
      <w:lang w:eastAsia="ja-JP"/>
    </w:rPr>
  </w:style>
  <w:style w:type="character" w:customStyle="1" w:styleId="afffffffff5">
    <w:name w:val="БА Знак"/>
    <w:basedOn w:val="0-0"/>
    <w:link w:val="afffffffff4"/>
    <w:uiPriority w:val="99"/>
    <w:locked/>
    <w:rsid w:val="008D291F"/>
    <w:rPr>
      <w:rFonts w:ascii="Calibri" w:eastAsia="Calibri" w:hAnsi="Calibri" w:cs="Times New Roman"/>
      <w:sz w:val="24"/>
      <w:szCs w:val="24"/>
      <w:lang w:eastAsia="ja-JP"/>
    </w:rPr>
  </w:style>
  <w:style w:type="paragraph" w:customStyle="1" w:styleId="2fc">
    <w:name w:val="Прим2"/>
    <w:basedOn w:val="affd"/>
    <w:link w:val="2fd"/>
    <w:rsid w:val="008D291F"/>
    <w:pPr>
      <w:widowControl w:val="0"/>
    </w:pPr>
    <w:rPr>
      <w:rFonts w:ascii="Calibri" w:hAnsi="Calibri"/>
      <w:sz w:val="24"/>
      <w:szCs w:val="24"/>
      <w:lang w:eastAsia="ru-RU"/>
    </w:rPr>
  </w:style>
  <w:style w:type="character" w:customStyle="1" w:styleId="2fd">
    <w:name w:val="Прим2 Знак"/>
    <w:basedOn w:val="affe"/>
    <w:link w:val="2fc"/>
    <w:locked/>
    <w:rsid w:val="008D291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57">
    <w:name w:val="Без интервала5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214">
    <w:name w:val="Основной текст 2 Знак1"/>
    <w:uiPriority w:val="99"/>
    <w:rsid w:val="008D291F"/>
    <w:rPr>
      <w:sz w:val="24"/>
      <w:szCs w:val="24"/>
    </w:rPr>
  </w:style>
  <w:style w:type="paragraph" w:customStyle="1" w:styleId="123">
    <w:name w:val="Знак Знак12 Знак Знак"/>
    <w:basedOn w:val="a0"/>
    <w:uiPriority w:val="99"/>
    <w:rsid w:val="008D291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2">
    <w:name w:val="Без интервала6"/>
    <w:uiPriority w:val="99"/>
    <w:rsid w:val="008D291F"/>
    <w:pPr>
      <w:spacing w:after="0" w:line="240" w:lineRule="auto"/>
    </w:pPr>
    <w:rPr>
      <w:rFonts w:ascii="Calibri" w:eastAsia="Calibri" w:hAnsi="Calibri" w:cs="Calibri"/>
    </w:rPr>
  </w:style>
  <w:style w:type="character" w:customStyle="1" w:styleId="QuoteChar">
    <w:name w:val="Quote Char"/>
    <w:basedOn w:val="a1"/>
    <w:link w:val="Quote1"/>
    <w:uiPriority w:val="99"/>
    <w:locked/>
    <w:rsid w:val="008D291F"/>
    <w:rPr>
      <w:i/>
      <w:iCs/>
      <w:color w:val="000000"/>
    </w:rPr>
  </w:style>
  <w:style w:type="paragraph" w:customStyle="1" w:styleId="Quote1">
    <w:name w:val="Quote1"/>
    <w:basedOn w:val="a0"/>
    <w:next w:val="a0"/>
    <w:link w:val="QuoteChar"/>
    <w:uiPriority w:val="99"/>
    <w:rsid w:val="008D291F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</w:rPr>
  </w:style>
  <w:style w:type="character" w:customStyle="1" w:styleId="215">
    <w:name w:val="Цитата 2 Знак1"/>
    <w:basedOn w:val="a1"/>
    <w:uiPriority w:val="99"/>
    <w:rsid w:val="008D291F"/>
    <w:rPr>
      <w:rFonts w:ascii="Times New Roman" w:hAnsi="Times New Roman" w:cs="Times New Roman"/>
      <w:i/>
      <w:iCs/>
      <w:color w:val="auto"/>
      <w:sz w:val="24"/>
      <w:szCs w:val="24"/>
      <w:lang w:eastAsia="ru-RU"/>
    </w:rPr>
  </w:style>
  <w:style w:type="table" w:customStyle="1" w:styleId="1112">
    <w:name w:val="Сетка таблицы111"/>
    <w:uiPriority w:val="99"/>
    <w:rsid w:val="008D291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Default"/>
    <w:next w:val="Default"/>
    <w:uiPriority w:val="99"/>
    <w:rsid w:val="008D291F"/>
    <w:pPr>
      <w:spacing w:line="221" w:lineRule="atLeast"/>
      <w:ind w:firstLine="0"/>
      <w:jc w:val="left"/>
    </w:pPr>
    <w:rPr>
      <w:rFonts w:ascii="Minion Pro" w:hAnsi="Minion Pro" w:cs="Minion Pro"/>
      <w:color w:val="auto"/>
    </w:rPr>
  </w:style>
  <w:style w:type="paragraph" w:customStyle="1" w:styleId="Pa1">
    <w:name w:val="Pa1"/>
    <w:basedOn w:val="Default"/>
    <w:next w:val="Default"/>
    <w:uiPriority w:val="99"/>
    <w:rsid w:val="008D291F"/>
    <w:pPr>
      <w:spacing w:line="221" w:lineRule="atLeast"/>
      <w:ind w:firstLine="0"/>
      <w:jc w:val="left"/>
    </w:pPr>
    <w:rPr>
      <w:rFonts w:ascii="Minion Pro" w:hAnsi="Minion Pro" w:cs="Minion Pro"/>
      <w:color w:val="auto"/>
    </w:rPr>
  </w:style>
  <w:style w:type="paragraph" w:customStyle="1" w:styleId="Reference">
    <w:name w:val="Reference"/>
    <w:uiPriority w:val="99"/>
    <w:rsid w:val="008D291F"/>
    <w:pPr>
      <w:widowControl w:val="0"/>
      <w:numPr>
        <w:numId w:val="13"/>
      </w:numPr>
      <w:tabs>
        <w:tab w:val="left" w:pos="567"/>
      </w:tabs>
      <w:spacing w:after="0" w:line="240" w:lineRule="auto"/>
      <w:jc w:val="both"/>
    </w:pPr>
    <w:rPr>
      <w:rFonts w:ascii="Times" w:eastAsia="Calibri" w:hAnsi="Times" w:cs="Times"/>
      <w:noProof/>
      <w:color w:val="000000"/>
      <w:lang w:val="en-GB"/>
    </w:rPr>
  </w:style>
  <w:style w:type="table" w:customStyle="1" w:styleId="TableNormal">
    <w:name w:val="Table Normal"/>
    <w:uiPriority w:val="2"/>
    <w:semiHidden/>
    <w:unhideWhenUsed/>
    <w:qFormat/>
    <w:rsid w:val="008D29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f6">
    <w:name w:val="Без интервала Знак"/>
    <w:link w:val="afff5"/>
    <w:uiPriority w:val="1"/>
    <w:rsid w:val="008D291F"/>
    <w:rPr>
      <w:rFonts w:ascii="Calibri" w:eastAsia="Times New Roman" w:hAnsi="Calibri" w:cs="Times New Roman"/>
      <w:lang w:eastAsia="ru-RU"/>
    </w:rPr>
  </w:style>
  <w:style w:type="paragraph" w:customStyle="1" w:styleId="HellyRIR">
    <w:name w:val="Helly RIR"/>
    <w:link w:val="HellyRIR4"/>
    <w:uiPriority w:val="99"/>
    <w:rsid w:val="00EC0BE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llyRIR4">
    <w:name w:val="Helly RIR Знак4"/>
    <w:link w:val="HellyRIR"/>
    <w:rsid w:val="00EC0B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 Spacing1"/>
    <w:uiPriority w:val="99"/>
    <w:rsid w:val="00EC0BE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63">
    <w:name w:val="Абзац списка6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71">
    <w:name w:val="Абзац списка7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83">
    <w:name w:val="Абзац списка8"/>
    <w:basedOn w:val="a0"/>
    <w:uiPriority w:val="99"/>
    <w:rsid w:val="00EC0BEC"/>
    <w:pPr>
      <w:spacing w:after="200" w:line="276" w:lineRule="auto"/>
      <w:ind w:left="720"/>
    </w:pPr>
    <w:rPr>
      <w:rFonts w:ascii="Calibri" w:eastAsia="Times New Roman" w:hAnsi="Calibri" w:cs="Calibri"/>
      <w:sz w:val="22"/>
    </w:rPr>
  </w:style>
  <w:style w:type="paragraph" w:customStyle="1" w:styleId="sectionnewspageinfosupport">
    <w:name w:val="sectionnewspage__infosupport"/>
    <w:basedOn w:val="a0"/>
    <w:rsid w:val="00EC0BEC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afffffffff6">
    <w:name w:val="Название статьи"/>
    <w:basedOn w:val="a0"/>
    <w:link w:val="afffffffff7"/>
    <w:rsid w:val="0092204F"/>
    <w:pPr>
      <w:spacing w:after="360"/>
      <w:jc w:val="center"/>
    </w:pPr>
    <w:rPr>
      <w:rFonts w:ascii="PT Serif" w:eastAsiaTheme="minorHAnsi" w:hAnsi="PT Serif"/>
      <w:b/>
      <w:color w:val="336699"/>
      <w:sz w:val="28"/>
    </w:rPr>
  </w:style>
  <w:style w:type="character" w:customStyle="1" w:styleId="afffffffff7">
    <w:name w:val="Название статьи Знак"/>
    <w:basedOn w:val="a1"/>
    <w:link w:val="afffffffff6"/>
    <w:rsid w:val="0092204F"/>
    <w:rPr>
      <w:rFonts w:ascii="PT Serif" w:hAnsi="PT Serif" w:cs="Times New Roman"/>
      <w:b/>
      <w:color w:val="336699"/>
      <w:sz w:val="28"/>
    </w:rPr>
  </w:style>
  <w:style w:type="paragraph" w:customStyle="1" w:styleId="afffffffff8">
    <w:name w:val="авторы"/>
    <w:basedOn w:val="afffffffff6"/>
    <w:link w:val="afffffffff9"/>
    <w:rsid w:val="0092204F"/>
    <w:pPr>
      <w:spacing w:after="240"/>
    </w:pPr>
    <w:rPr>
      <w:b w:val="0"/>
      <w:i/>
      <w:color w:val="000000" w:themeColor="text1"/>
      <w:sz w:val="24"/>
    </w:rPr>
  </w:style>
  <w:style w:type="character" w:customStyle="1" w:styleId="afffffffff9">
    <w:name w:val="авторы Знак"/>
    <w:basedOn w:val="afffffffff7"/>
    <w:link w:val="afffffffff8"/>
    <w:rsid w:val="0092204F"/>
    <w:rPr>
      <w:rFonts w:ascii="PT Serif" w:hAnsi="PT Serif" w:cs="Times New Roman"/>
      <w:b w:val="0"/>
      <w:i/>
      <w:color w:val="000000" w:themeColor="text1"/>
      <w:sz w:val="24"/>
    </w:rPr>
  </w:style>
  <w:style w:type="paragraph" w:customStyle="1" w:styleId="afffffffffa">
    <w:name w:val="лев колонтитул"/>
    <w:basedOn w:val="afe"/>
    <w:link w:val="afffffffffb"/>
    <w:rsid w:val="0092204F"/>
    <w:rPr>
      <w:rFonts w:ascii="PT Sans" w:hAnsi="PT Sans"/>
      <w:i/>
      <w:color w:val="595959" w:themeColor="text1" w:themeTint="A6"/>
      <w:sz w:val="19"/>
      <w:szCs w:val="19"/>
    </w:rPr>
  </w:style>
  <w:style w:type="character" w:customStyle="1" w:styleId="afffffffffb">
    <w:name w:val="лев колонтитул Знак"/>
    <w:basedOn w:val="aff"/>
    <w:link w:val="afffffffffa"/>
    <w:rsid w:val="0092204F"/>
    <w:rPr>
      <w:rFonts w:ascii="PT Sans" w:hAnsi="PT Sans"/>
      <w:i/>
      <w:color w:val="595959" w:themeColor="text1" w:themeTint="A6"/>
      <w:sz w:val="19"/>
      <w:szCs w:val="19"/>
    </w:rPr>
  </w:style>
  <w:style w:type="paragraph" w:customStyle="1" w:styleId="afffffffffc">
    <w:name w:val="прав колонт"/>
    <w:basedOn w:val="afffffffffa"/>
    <w:link w:val="afffffffffd"/>
    <w:rsid w:val="0092204F"/>
    <w:pPr>
      <w:jc w:val="right"/>
    </w:pPr>
    <w:rPr>
      <w:sz w:val="16"/>
    </w:rPr>
  </w:style>
  <w:style w:type="character" w:customStyle="1" w:styleId="afffffffffd">
    <w:name w:val="прав колонт Знак"/>
    <w:basedOn w:val="afffffffffb"/>
    <w:link w:val="afffffffffc"/>
    <w:rsid w:val="0092204F"/>
    <w:rPr>
      <w:rFonts w:ascii="PT Sans" w:hAnsi="PT Sans"/>
      <w:i/>
      <w:color w:val="595959" w:themeColor="text1" w:themeTint="A6"/>
      <w:sz w:val="16"/>
      <w:szCs w:val="19"/>
    </w:rPr>
  </w:style>
  <w:style w:type="paragraph" w:customStyle="1" w:styleId="afffffffffe">
    <w:name w:val="содерж"/>
    <w:basedOn w:val="a0"/>
    <w:link w:val="affffffffff"/>
    <w:rsid w:val="0092204F"/>
    <w:pPr>
      <w:tabs>
        <w:tab w:val="right" w:leader="dot" w:pos="9356"/>
      </w:tabs>
      <w:ind w:left="284"/>
    </w:pPr>
    <w:rPr>
      <w:rFonts w:ascii="PT Serif" w:eastAsiaTheme="minorHAnsi" w:hAnsi="PT Serif" w:cstheme="minorBidi"/>
      <w:sz w:val="22"/>
    </w:rPr>
  </w:style>
  <w:style w:type="character" w:customStyle="1" w:styleId="affffffffff">
    <w:name w:val="содерж Знак"/>
    <w:basedOn w:val="a1"/>
    <w:link w:val="afffffffffe"/>
    <w:rsid w:val="0092204F"/>
    <w:rPr>
      <w:rFonts w:ascii="PT Serif" w:hAnsi="PT Serif"/>
    </w:rPr>
  </w:style>
  <w:style w:type="paragraph" w:customStyle="1" w:styleId="-5">
    <w:name w:val="Содерж -радел"/>
    <w:basedOn w:val="afffffffffe"/>
    <w:link w:val="-6"/>
    <w:rsid w:val="0092204F"/>
    <w:pPr>
      <w:spacing w:after="240"/>
      <w:ind w:left="0"/>
    </w:pPr>
    <w:rPr>
      <w:b/>
      <w:color w:val="336699"/>
    </w:rPr>
  </w:style>
  <w:style w:type="character" w:customStyle="1" w:styleId="-6">
    <w:name w:val="Содерж -радел Знак"/>
    <w:basedOn w:val="affffffffff"/>
    <w:link w:val="-5"/>
    <w:rsid w:val="0092204F"/>
    <w:rPr>
      <w:rFonts w:ascii="PT Serif" w:hAnsi="PT Serif"/>
      <w:b/>
      <w:color w:val="336699"/>
    </w:rPr>
  </w:style>
  <w:style w:type="paragraph" w:customStyle="1" w:styleId="affffffffff0">
    <w:name w:val="содерж авторы"/>
    <w:basedOn w:val="afffffffffe"/>
    <w:link w:val="affffffffff1"/>
    <w:rsid w:val="0092204F"/>
    <w:pPr>
      <w:spacing w:before="60"/>
      <w:ind w:left="0"/>
    </w:pPr>
    <w:rPr>
      <w:i/>
      <w:sz w:val="21"/>
      <w:szCs w:val="21"/>
    </w:rPr>
  </w:style>
  <w:style w:type="character" w:customStyle="1" w:styleId="affffffffff1">
    <w:name w:val="содерж авторы Знак"/>
    <w:basedOn w:val="affffffffff"/>
    <w:link w:val="affffffffff0"/>
    <w:rsid w:val="0092204F"/>
    <w:rPr>
      <w:rFonts w:ascii="PT Serif" w:hAnsi="PT Serif"/>
      <w:i/>
      <w:sz w:val="21"/>
      <w:szCs w:val="21"/>
    </w:rPr>
  </w:style>
  <w:style w:type="paragraph" w:customStyle="1" w:styleId="1-f">
    <w:name w:val="1-Подзагол статья"/>
    <w:basedOn w:val="1-7"/>
    <w:link w:val="1-f0"/>
    <w:rsid w:val="0092204F"/>
    <w:pPr>
      <w:spacing w:before="240" w:after="120"/>
      <w:ind w:firstLine="0"/>
      <w:jc w:val="left"/>
    </w:pPr>
    <w:rPr>
      <w:b/>
      <w:color w:val="000000" w:themeColor="text1"/>
      <w:sz w:val="24"/>
    </w:rPr>
  </w:style>
  <w:style w:type="character" w:customStyle="1" w:styleId="1-f0">
    <w:name w:val="1-Подзагол статья Знак"/>
    <w:basedOn w:val="1-8"/>
    <w:link w:val="1-f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1-f1">
    <w:name w:val="1-таблица"/>
    <w:basedOn w:val="a0"/>
    <w:link w:val="1-f2"/>
    <w:rsid w:val="0092204F"/>
    <w:pPr>
      <w:spacing w:before="240" w:after="60" w:line="216" w:lineRule="auto"/>
      <w:jc w:val="right"/>
    </w:pPr>
    <w:rPr>
      <w:rFonts w:ascii="PT Serif" w:eastAsiaTheme="minorHAnsi" w:hAnsi="PT Serif" w:cstheme="minorBidi"/>
      <w:i/>
      <w:sz w:val="18"/>
      <w:szCs w:val="24"/>
    </w:rPr>
  </w:style>
  <w:style w:type="character" w:customStyle="1" w:styleId="1-f2">
    <w:name w:val="1-таблица Знак"/>
    <w:basedOn w:val="a1"/>
    <w:link w:val="1-f1"/>
    <w:rsid w:val="0092204F"/>
    <w:rPr>
      <w:rFonts w:ascii="PT Serif" w:hAnsi="PT Serif"/>
      <w:i/>
      <w:sz w:val="18"/>
      <w:szCs w:val="24"/>
    </w:rPr>
  </w:style>
  <w:style w:type="paragraph" w:customStyle="1" w:styleId="1-f3">
    <w:name w:val="1-ТабЗаг"/>
    <w:basedOn w:val="a0"/>
    <w:link w:val="1-f4"/>
    <w:rsid w:val="0092204F"/>
    <w:pPr>
      <w:spacing w:after="120"/>
      <w:jc w:val="center"/>
    </w:pPr>
    <w:rPr>
      <w:rFonts w:ascii="PT Serif" w:eastAsiaTheme="minorHAnsi" w:hAnsi="PT Serif" w:cstheme="minorBidi"/>
      <w:b/>
      <w:sz w:val="20"/>
      <w:szCs w:val="24"/>
    </w:rPr>
  </w:style>
  <w:style w:type="character" w:customStyle="1" w:styleId="1-f4">
    <w:name w:val="1-ТабЗаг Знак"/>
    <w:basedOn w:val="a1"/>
    <w:link w:val="1-f3"/>
    <w:rsid w:val="0092204F"/>
    <w:rPr>
      <w:rFonts w:ascii="PT Serif" w:hAnsi="PT Serif"/>
      <w:b/>
      <w:sz w:val="20"/>
      <w:szCs w:val="24"/>
    </w:rPr>
  </w:style>
  <w:style w:type="paragraph" w:customStyle="1" w:styleId="1-5">
    <w:name w:val="1-Рис"/>
    <w:basedOn w:val="a0"/>
    <w:link w:val="1-6"/>
    <w:rsid w:val="0092204F"/>
    <w:pPr>
      <w:spacing w:before="120" w:after="240"/>
      <w:jc w:val="center"/>
    </w:pPr>
    <w:rPr>
      <w:rFonts w:ascii="PT Serif" w:eastAsiaTheme="minorHAnsi" w:hAnsi="PT Serif" w:cstheme="minorBidi"/>
      <w:sz w:val="20"/>
      <w:szCs w:val="24"/>
    </w:rPr>
  </w:style>
  <w:style w:type="character" w:customStyle="1" w:styleId="1-6">
    <w:name w:val="1-Рис Знак"/>
    <w:basedOn w:val="a1"/>
    <w:link w:val="1-5"/>
    <w:rsid w:val="0092204F"/>
    <w:rPr>
      <w:rFonts w:ascii="PT Serif" w:hAnsi="PT Serif"/>
      <w:sz w:val="20"/>
      <w:szCs w:val="24"/>
    </w:rPr>
  </w:style>
  <w:style w:type="paragraph" w:customStyle="1" w:styleId="affffffffff2">
    <w:name w:val="КлСл"/>
    <w:basedOn w:val="a0"/>
    <w:link w:val="affffffffff3"/>
    <w:rsid w:val="0092204F"/>
    <w:pPr>
      <w:spacing w:before="240" w:after="240"/>
      <w:jc w:val="both"/>
    </w:pPr>
    <w:rPr>
      <w:rFonts w:ascii="PT Serif" w:eastAsiaTheme="minorHAnsi" w:hAnsi="PT Serif" w:cstheme="minorBidi"/>
      <w:i/>
      <w:sz w:val="22"/>
      <w:szCs w:val="24"/>
    </w:rPr>
  </w:style>
  <w:style w:type="character" w:customStyle="1" w:styleId="affffffffff3">
    <w:name w:val="КлСл Знак"/>
    <w:basedOn w:val="a1"/>
    <w:link w:val="affffffffff2"/>
    <w:rsid w:val="0092204F"/>
    <w:rPr>
      <w:rFonts w:ascii="PT Serif" w:hAnsi="PT Serif"/>
      <w:i/>
      <w:szCs w:val="24"/>
    </w:rPr>
  </w:style>
  <w:style w:type="paragraph" w:customStyle="1" w:styleId="affffffffff4">
    <w:name w:val="Аннот"/>
    <w:basedOn w:val="1-7"/>
    <w:link w:val="affffffffff5"/>
    <w:rsid w:val="0092204F"/>
    <w:pPr>
      <w:spacing w:after="240"/>
      <w:ind w:firstLine="0"/>
    </w:pPr>
    <w:rPr>
      <w:rFonts w:ascii="PT Sans" w:hAnsi="PT Sans" w:cstheme="majorHAnsi"/>
      <w:sz w:val="20"/>
      <w:szCs w:val="21"/>
    </w:rPr>
  </w:style>
  <w:style w:type="character" w:customStyle="1" w:styleId="affffffffff5">
    <w:name w:val="Аннот Знак"/>
    <w:basedOn w:val="1-8"/>
    <w:link w:val="affffffffff4"/>
    <w:rsid w:val="0092204F"/>
    <w:rPr>
      <w:rFonts w:ascii="PT Sans" w:eastAsia="Times New Roman" w:hAnsi="PT Sans" w:cstheme="majorHAnsi"/>
      <w:color w:val="000000"/>
      <w:sz w:val="20"/>
      <w:szCs w:val="21"/>
      <w:lang w:eastAsia="ru-RU"/>
    </w:rPr>
  </w:style>
  <w:style w:type="paragraph" w:customStyle="1" w:styleId="610">
    <w:name w:val="Заголовок 61"/>
    <w:basedOn w:val="19"/>
    <w:next w:val="19"/>
    <w:uiPriority w:val="9"/>
    <w:rsid w:val="0092204F"/>
    <w:pPr>
      <w:keepNext/>
      <w:widowControl/>
    </w:pPr>
    <w:rPr>
      <w:rFonts w:eastAsia="Calibri"/>
      <w:sz w:val="24"/>
    </w:rPr>
  </w:style>
  <w:style w:type="paragraph" w:customStyle="1" w:styleId="affffffffff6">
    <w:name w:val="Сноски"/>
    <w:basedOn w:val="a0"/>
    <w:link w:val="affffffffff7"/>
    <w:rsid w:val="0092204F"/>
    <w:pPr>
      <w:jc w:val="both"/>
    </w:pPr>
    <w:rPr>
      <w:rFonts w:eastAsiaTheme="minorHAnsi" w:cstheme="minorBidi"/>
      <w:i/>
      <w:spacing w:val="1"/>
      <w:sz w:val="22"/>
      <w:lang w:eastAsia="ru-RU"/>
    </w:rPr>
  </w:style>
  <w:style w:type="character" w:customStyle="1" w:styleId="affffffffff7">
    <w:name w:val="Сноски Знак"/>
    <w:basedOn w:val="a1"/>
    <w:link w:val="affffffffff6"/>
    <w:rsid w:val="0092204F"/>
    <w:rPr>
      <w:rFonts w:ascii="Times New Roman" w:hAnsi="Times New Roman"/>
      <w:i/>
      <w:spacing w:val="1"/>
      <w:lang w:eastAsia="ru-RU"/>
    </w:rPr>
  </w:style>
  <w:style w:type="paragraph" w:customStyle="1" w:styleId="affffffffff8">
    <w:name w:val="Обычный_без_красной_строки"/>
    <w:basedOn w:val="a0"/>
    <w:rsid w:val="0092204F"/>
    <w:pPr>
      <w:spacing w:line="276" w:lineRule="auto"/>
    </w:pPr>
    <w:rPr>
      <w:sz w:val="28"/>
      <w:lang w:eastAsia="ru-RU"/>
    </w:rPr>
  </w:style>
  <w:style w:type="paragraph" w:customStyle="1" w:styleId="affffffffff9">
    <w:name w:val="Статьи"/>
    <w:basedOn w:val="a0"/>
    <w:link w:val="affffffffffa"/>
    <w:rsid w:val="0092204F"/>
    <w:pPr>
      <w:spacing w:line="360" w:lineRule="auto"/>
      <w:ind w:firstLine="709"/>
    </w:pPr>
    <w:rPr>
      <w:sz w:val="28"/>
      <w:szCs w:val="28"/>
      <w:lang w:val="x-none"/>
    </w:rPr>
  </w:style>
  <w:style w:type="character" w:customStyle="1" w:styleId="affffffffffa">
    <w:name w:val="Статьи Знак"/>
    <w:link w:val="affffffffff9"/>
    <w:rsid w:val="0092204F"/>
    <w:rPr>
      <w:rFonts w:ascii="Times New Roman" w:eastAsia="Calibri" w:hAnsi="Times New Roman" w:cs="Times New Roman"/>
      <w:sz w:val="28"/>
      <w:szCs w:val="28"/>
      <w:lang w:val="x-none"/>
    </w:rPr>
  </w:style>
  <w:style w:type="paragraph" w:customStyle="1" w:styleId="1-f5">
    <w:name w:val="1-ПодзН"/>
    <w:basedOn w:val="1-f"/>
    <w:link w:val="1-f6"/>
    <w:rsid w:val="0092204F"/>
    <w:pPr>
      <w:spacing w:before="0"/>
    </w:pPr>
  </w:style>
  <w:style w:type="character" w:customStyle="1" w:styleId="1-f6">
    <w:name w:val="1-ПодзН Знак"/>
    <w:basedOn w:val="1-f0"/>
    <w:link w:val="1-f5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-7">
    <w:name w:val="Лит-неспис"/>
    <w:basedOn w:val="a"/>
    <w:link w:val="-8"/>
    <w:rsid w:val="0092204F"/>
    <w:pPr>
      <w:numPr>
        <w:numId w:val="0"/>
      </w:numPr>
      <w:spacing w:before="60"/>
      <w:ind w:firstLine="454"/>
    </w:pPr>
    <w:rPr>
      <w:lang w:val="en-US"/>
    </w:rPr>
  </w:style>
  <w:style w:type="character" w:customStyle="1" w:styleId="-8">
    <w:name w:val="Лит-неспис Знак"/>
    <w:basedOn w:val="affff6"/>
    <w:link w:val="-7"/>
    <w:rsid w:val="0092204F"/>
    <w:rPr>
      <w:rFonts w:ascii="PT Serif" w:eastAsia="Times New Roman" w:hAnsi="PT Serif" w:cs="Times New Roman"/>
      <w:color w:val="000000"/>
      <w:sz w:val="20"/>
      <w:szCs w:val="24"/>
      <w:lang w:val="en-US" w:eastAsia="ru-RU"/>
    </w:rPr>
  </w:style>
  <w:style w:type="paragraph" w:customStyle="1" w:styleId="affffffffffb">
    <w:name w:val="Примеч"/>
    <w:basedOn w:val="a0"/>
    <w:link w:val="affffffffffc"/>
    <w:rsid w:val="0092204F"/>
    <w:pPr>
      <w:jc w:val="both"/>
    </w:pPr>
    <w:rPr>
      <w:rFonts w:ascii="PT Serif" w:eastAsiaTheme="minorHAnsi" w:hAnsi="PT Serif" w:cstheme="minorBidi"/>
      <w:sz w:val="20"/>
      <w:szCs w:val="20"/>
    </w:rPr>
  </w:style>
  <w:style w:type="character" w:customStyle="1" w:styleId="affffffffffc">
    <w:name w:val="Примеч Знак"/>
    <w:basedOn w:val="a1"/>
    <w:link w:val="affffffffffb"/>
    <w:rsid w:val="0092204F"/>
    <w:rPr>
      <w:rFonts w:ascii="PT Serif" w:hAnsi="PT Serif"/>
      <w:sz w:val="20"/>
      <w:szCs w:val="20"/>
    </w:rPr>
  </w:style>
  <w:style w:type="paragraph" w:customStyle="1" w:styleId="1-f7">
    <w:name w:val="1-Форм"/>
    <w:basedOn w:val="1-7"/>
    <w:link w:val="1-f8"/>
    <w:rsid w:val="0092204F"/>
    <w:pPr>
      <w:tabs>
        <w:tab w:val="right" w:pos="4536"/>
      </w:tabs>
      <w:spacing w:before="240" w:after="240"/>
      <w:ind w:firstLine="0"/>
    </w:pPr>
    <w:rPr>
      <w:rFonts w:eastAsia="Calibri"/>
      <w:lang w:val="en-US"/>
    </w:rPr>
  </w:style>
  <w:style w:type="character" w:customStyle="1" w:styleId="1-f8">
    <w:name w:val="1-Форм Знак"/>
    <w:basedOn w:val="1-8"/>
    <w:link w:val="1-f7"/>
    <w:rsid w:val="0092204F"/>
    <w:rPr>
      <w:rFonts w:ascii="PT Serif" w:eastAsia="Calibri" w:hAnsi="PT Serif" w:cs="Times New Roman"/>
      <w:color w:val="000000"/>
      <w:sz w:val="16"/>
      <w:szCs w:val="24"/>
      <w:lang w:val="en-US" w:eastAsia="ru-RU"/>
    </w:rPr>
  </w:style>
  <w:style w:type="paragraph" w:customStyle="1" w:styleId="2fe">
    <w:name w:val="список 2"/>
    <w:basedOn w:val="affffffd"/>
    <w:link w:val="2ff"/>
    <w:rsid w:val="0092204F"/>
    <w:pPr>
      <w:suppressAutoHyphens w:val="0"/>
      <w:spacing w:after="120" w:line="240" w:lineRule="auto"/>
      <w:ind w:left="1491" w:hanging="357"/>
      <w:jc w:val="both"/>
    </w:pPr>
    <w:rPr>
      <w:rFonts w:ascii="Arial" w:eastAsia="Times New Roman" w:hAnsi="Arial" w:cs="Arial"/>
      <w:color w:val="000000"/>
      <w:sz w:val="16"/>
      <w:szCs w:val="26"/>
      <w:lang w:eastAsia="ar-SA"/>
    </w:rPr>
  </w:style>
  <w:style w:type="character" w:customStyle="1" w:styleId="2ff">
    <w:name w:val="список 2 Знак"/>
    <w:basedOn w:val="a1"/>
    <w:link w:val="2fe"/>
    <w:rsid w:val="0092204F"/>
    <w:rPr>
      <w:rFonts w:ascii="Arial" w:eastAsia="Times New Roman" w:hAnsi="Arial" w:cs="Arial"/>
      <w:color w:val="000000"/>
      <w:sz w:val="16"/>
      <w:szCs w:val="26"/>
      <w:lang w:eastAsia="ar-SA"/>
    </w:rPr>
  </w:style>
  <w:style w:type="paragraph" w:customStyle="1" w:styleId="affffffffffd">
    <w:name w:val="Литер"/>
    <w:basedOn w:val="1-f"/>
    <w:link w:val="affffffffffe"/>
    <w:rsid w:val="0092204F"/>
    <w:pPr>
      <w:jc w:val="center"/>
    </w:pPr>
  </w:style>
  <w:style w:type="character" w:customStyle="1" w:styleId="affffffffffe">
    <w:name w:val="Литер Знак"/>
    <w:basedOn w:val="1-f0"/>
    <w:link w:val="affffffffffd"/>
    <w:rsid w:val="0092204F"/>
    <w:rPr>
      <w:rFonts w:ascii="PT Serif" w:eastAsia="Times New Roman" w:hAnsi="PT Serif" w:cs="Times New Roman"/>
      <w:b/>
      <w:color w:val="000000" w:themeColor="text1"/>
      <w:sz w:val="24"/>
      <w:szCs w:val="24"/>
      <w:lang w:eastAsia="ru-RU"/>
    </w:rPr>
  </w:style>
  <w:style w:type="paragraph" w:customStyle="1" w:styleId="1-20">
    <w:name w:val="1-Подз2"/>
    <w:basedOn w:val="1-f"/>
    <w:link w:val="1-21"/>
    <w:rsid w:val="0092204F"/>
    <w:rPr>
      <w:b w:val="0"/>
      <w:i/>
      <w:iCs/>
    </w:rPr>
  </w:style>
  <w:style w:type="character" w:customStyle="1" w:styleId="1-21">
    <w:name w:val="1-Подз2 Знак"/>
    <w:basedOn w:val="1-f0"/>
    <w:link w:val="1-20"/>
    <w:rsid w:val="0092204F"/>
    <w:rPr>
      <w:rFonts w:ascii="PT Serif" w:eastAsia="Times New Roman" w:hAnsi="PT Serif" w:cs="Times New Roman"/>
      <w:b w:val="0"/>
      <w:i/>
      <w:iCs/>
      <w:color w:val="000000" w:themeColor="text1"/>
      <w:sz w:val="24"/>
      <w:szCs w:val="24"/>
      <w:lang w:eastAsia="ru-RU"/>
    </w:rPr>
  </w:style>
  <w:style w:type="paragraph" w:customStyle="1" w:styleId="1-f9">
    <w:name w:val="1-таблН"/>
    <w:basedOn w:val="1-f1"/>
    <w:link w:val="1-fa"/>
    <w:rsid w:val="0092204F"/>
    <w:pPr>
      <w:spacing w:before="0"/>
    </w:pPr>
    <w:rPr>
      <w:lang w:eastAsia="zh-CN"/>
    </w:rPr>
  </w:style>
  <w:style w:type="character" w:customStyle="1" w:styleId="1-fa">
    <w:name w:val="1-таблН Знак"/>
    <w:basedOn w:val="1-f2"/>
    <w:link w:val="1-f9"/>
    <w:rsid w:val="0092204F"/>
    <w:rPr>
      <w:rFonts w:ascii="PT Serif" w:hAnsi="PT Serif"/>
      <w:i/>
      <w:sz w:val="1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8B8C-0108-499B-9618-7D21E710C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Шубина</dc:creator>
  <cp:keywords/>
  <dc:description/>
  <cp:lastModifiedBy>Наталья Ивановна Санжарова</cp:lastModifiedBy>
  <cp:revision>4</cp:revision>
  <cp:lastPrinted>2022-12-07T05:36:00Z</cp:lastPrinted>
  <dcterms:created xsi:type="dcterms:W3CDTF">2025-03-13T11:02:00Z</dcterms:created>
  <dcterms:modified xsi:type="dcterms:W3CDTF">2025-03-13T11:10:00Z</dcterms:modified>
</cp:coreProperties>
</file>